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73BF0" w14:textId="77777777" w:rsidR="00EB132D" w:rsidRPr="0015294D" w:rsidRDefault="00EB132D" w:rsidP="006E7C29">
      <w:pPr>
        <w:ind w:left="708" w:hanging="708"/>
        <w:jc w:val="center"/>
        <w:rPr>
          <w:b/>
          <w:color w:val="000099"/>
          <w:sz w:val="24"/>
        </w:rPr>
      </w:pPr>
      <w:r w:rsidRPr="0015294D">
        <w:rPr>
          <w:b/>
          <w:color w:val="000099"/>
          <w:sz w:val="24"/>
        </w:rPr>
        <w:t>PROGRAMA DE</w:t>
      </w:r>
      <w:r w:rsidR="00F655B4" w:rsidRPr="0015294D">
        <w:rPr>
          <w:b/>
          <w:color w:val="000099"/>
          <w:sz w:val="24"/>
        </w:rPr>
        <w:t>L</w:t>
      </w:r>
      <w:r w:rsidRPr="0015294D">
        <w:rPr>
          <w:b/>
          <w:color w:val="000099"/>
          <w:sz w:val="24"/>
        </w:rPr>
        <w:t xml:space="preserve"> CURSO</w:t>
      </w:r>
    </w:p>
    <w:p w14:paraId="30831CA9" w14:textId="77777777" w:rsidR="00EB132D" w:rsidRPr="0015294D" w:rsidRDefault="00EB132D" w:rsidP="00F655B4">
      <w:pPr>
        <w:ind w:firstLine="0"/>
        <w:jc w:val="center"/>
        <w:rPr>
          <w:b/>
          <w:color w:val="000099"/>
          <w:sz w:val="24"/>
        </w:rPr>
      </w:pPr>
      <w:r w:rsidRPr="0015294D">
        <w:rPr>
          <w:b/>
          <w:color w:val="000099"/>
          <w:sz w:val="24"/>
        </w:rPr>
        <w:t>II-0</w:t>
      </w:r>
      <w:r w:rsidR="00CD0812" w:rsidRPr="0015294D">
        <w:rPr>
          <w:b/>
          <w:color w:val="000099"/>
          <w:sz w:val="24"/>
        </w:rPr>
        <w:t>605</w:t>
      </w:r>
      <w:r w:rsidR="00600BAB">
        <w:rPr>
          <w:b/>
          <w:color w:val="000099"/>
          <w:sz w:val="24"/>
        </w:rPr>
        <w:t xml:space="preserve"> </w:t>
      </w:r>
      <w:r w:rsidR="00CD0812" w:rsidRPr="0015294D">
        <w:rPr>
          <w:b/>
          <w:color w:val="000099"/>
          <w:sz w:val="24"/>
        </w:rPr>
        <w:t>LOGÍSTICA DE LA CADENA DE VALOR I</w:t>
      </w:r>
    </w:p>
    <w:p w14:paraId="30EF5B42" w14:textId="77777777" w:rsidR="00F655B4" w:rsidRPr="0015294D" w:rsidRDefault="00F655B4" w:rsidP="00F655B4">
      <w:pPr>
        <w:jc w:val="center"/>
        <w:rPr>
          <w:b/>
          <w:color w:val="000099"/>
          <w:sz w:val="24"/>
        </w:rPr>
      </w:pPr>
    </w:p>
    <w:p w14:paraId="698CC0FA" w14:textId="77777777" w:rsidR="00F655B4" w:rsidRPr="0015294D" w:rsidRDefault="00A24762" w:rsidP="00F655B4">
      <w:pPr>
        <w:jc w:val="center"/>
        <w:rPr>
          <w:b/>
          <w:color w:val="000099"/>
          <w:sz w:val="24"/>
        </w:rPr>
      </w:pPr>
      <w:r>
        <w:rPr>
          <w:b/>
          <w:color w:val="000099"/>
          <w:sz w:val="24"/>
        </w:rPr>
        <w:t>I</w:t>
      </w:r>
      <w:r w:rsidR="00CA4B9E">
        <w:rPr>
          <w:b/>
          <w:color w:val="000099"/>
          <w:sz w:val="24"/>
        </w:rPr>
        <w:t>I SEMESTRE DEL 2015</w:t>
      </w:r>
    </w:p>
    <w:p w14:paraId="57D41408" w14:textId="77777777" w:rsidR="00F655B4" w:rsidRPr="0015294D" w:rsidRDefault="00F655B4" w:rsidP="00F655B4">
      <w:pPr>
        <w:jc w:val="center"/>
      </w:pPr>
    </w:p>
    <w:p w14:paraId="7E114F3E" w14:textId="77777777" w:rsidR="00EB132D" w:rsidRPr="0015294D" w:rsidRDefault="00EB132D" w:rsidP="008D6230">
      <w:pPr>
        <w:pStyle w:val="Ttulo1"/>
        <w:spacing w:before="120" w:after="120"/>
      </w:pPr>
      <w:r w:rsidRPr="0015294D">
        <w:t>GENERALIDADES DEL CURSO</w:t>
      </w:r>
    </w:p>
    <w:p w14:paraId="791A03A4" w14:textId="77777777" w:rsidR="00CD0812" w:rsidRPr="0015294D" w:rsidRDefault="00CD0812" w:rsidP="00FB66F1">
      <w:pPr>
        <w:ind w:firstLine="0"/>
      </w:pPr>
    </w:p>
    <w:p w14:paraId="760AB02C" w14:textId="77777777" w:rsidR="00CD0812" w:rsidRPr="0015294D" w:rsidRDefault="00CD0812" w:rsidP="00CD0812">
      <w:pPr>
        <w:ind w:firstLine="0"/>
      </w:pPr>
      <w:r w:rsidRPr="0015294D">
        <w:t>GRUPO: 01</w:t>
      </w:r>
    </w:p>
    <w:p w14:paraId="13158318" w14:textId="77777777" w:rsidR="004B6E5D" w:rsidRPr="0039317E" w:rsidRDefault="00CA4B9E" w:rsidP="004B6E5D">
      <w:pPr>
        <w:ind w:firstLine="0"/>
        <w:jc w:val="left"/>
      </w:pPr>
      <w:r>
        <w:t xml:space="preserve">CRÉDITOS: </w:t>
      </w:r>
      <w:r w:rsidR="005622FE" w:rsidRPr="0015294D">
        <w:t>3</w:t>
      </w:r>
      <w:r w:rsidR="005622FE" w:rsidRPr="0015294D">
        <w:br/>
        <w:t>HORARIO</w:t>
      </w:r>
      <w:r w:rsidR="005622FE" w:rsidRPr="0039317E">
        <w:t>:</w:t>
      </w:r>
      <w:r w:rsidRPr="0039317E">
        <w:t xml:space="preserve"> Grupo</w:t>
      </w:r>
      <w:r w:rsidR="00FB4236" w:rsidRPr="0039317E">
        <w:t xml:space="preserve">1: </w:t>
      </w:r>
      <w:r w:rsidR="002A3102">
        <w:t>Jueves 6:00 p</w:t>
      </w:r>
      <w:r w:rsidR="00CD0812" w:rsidRPr="0039317E">
        <w:t>.m.</w:t>
      </w:r>
      <w:r w:rsidR="002A3102">
        <w:t xml:space="preserve"> a 8</w:t>
      </w:r>
      <w:r w:rsidR="00F87B97" w:rsidRPr="0039317E">
        <w:t>:50</w:t>
      </w:r>
      <w:r w:rsidR="008707FC" w:rsidRPr="0039317E">
        <w:t xml:space="preserve"> </w:t>
      </w:r>
      <w:proofErr w:type="spellStart"/>
      <w:r w:rsidR="002A3102">
        <w:t>p</w:t>
      </w:r>
      <w:r w:rsidR="00FB4236" w:rsidRPr="0039317E">
        <w:t>.m</w:t>
      </w:r>
      <w:proofErr w:type="spellEnd"/>
      <w:r w:rsidR="00FB4236" w:rsidRPr="0039317E">
        <w:t>;</w:t>
      </w:r>
      <w:r w:rsidR="00CD0812" w:rsidRPr="0039317E">
        <w:tab/>
      </w:r>
    </w:p>
    <w:p w14:paraId="3B52F3FB" w14:textId="77777777" w:rsidR="00CD0812" w:rsidRPr="0015294D" w:rsidRDefault="00CD0812" w:rsidP="00CD0812">
      <w:pPr>
        <w:ind w:firstLine="0"/>
      </w:pPr>
      <w:r w:rsidRPr="0039317E">
        <w:t xml:space="preserve">AULA: </w:t>
      </w:r>
      <w:r w:rsidR="002A3102">
        <w:t>502</w:t>
      </w:r>
    </w:p>
    <w:p w14:paraId="7866A9DD" w14:textId="77777777" w:rsidR="00CD0812" w:rsidRPr="0015294D" w:rsidRDefault="00CD0812" w:rsidP="00CD0812">
      <w:pPr>
        <w:ind w:firstLine="0"/>
      </w:pPr>
      <w:r w:rsidRPr="0015294D">
        <w:t xml:space="preserve">HORARIO DE CONSULTA: </w:t>
      </w:r>
      <w:r w:rsidR="0022097B" w:rsidRPr="0015294D">
        <w:t xml:space="preserve">Grupo 1: </w:t>
      </w:r>
      <w:r w:rsidR="002A3102">
        <w:t>jueves; Posterior a la clase, con cita previa.</w:t>
      </w:r>
    </w:p>
    <w:p w14:paraId="158F80A5" w14:textId="77777777" w:rsidR="00CD0812" w:rsidRPr="0015294D" w:rsidRDefault="00CD0812" w:rsidP="00CD0812">
      <w:pPr>
        <w:ind w:firstLine="0"/>
      </w:pPr>
      <w:r w:rsidRPr="0015294D">
        <w:t>REQUISITOS: Investigación Operaciones I</w:t>
      </w:r>
    </w:p>
    <w:p w14:paraId="3D46E912" w14:textId="77777777" w:rsidR="00CD0812" w:rsidRPr="0015294D" w:rsidRDefault="00CD0812" w:rsidP="00CD0812">
      <w:pPr>
        <w:ind w:firstLine="0"/>
      </w:pPr>
      <w:r w:rsidRPr="0015294D">
        <w:t>CORREQUISITOS: N/A</w:t>
      </w:r>
    </w:p>
    <w:p w14:paraId="64683B0B" w14:textId="77777777" w:rsidR="00EB132D" w:rsidRPr="0015294D" w:rsidRDefault="00EB132D" w:rsidP="00F655B4"/>
    <w:p w14:paraId="0DADF73B" w14:textId="77777777" w:rsidR="00EB132D" w:rsidRPr="0015294D" w:rsidRDefault="00EB132D" w:rsidP="008D6230">
      <w:pPr>
        <w:pStyle w:val="Ttulo1"/>
        <w:spacing w:before="120" w:after="120"/>
      </w:pPr>
      <w:r w:rsidRPr="0015294D">
        <w:t>DESCRIPCIÓN DEL CURSO</w:t>
      </w:r>
    </w:p>
    <w:p w14:paraId="65F24AED" w14:textId="77777777" w:rsidR="00EB132D" w:rsidRPr="0015294D" w:rsidRDefault="00EB132D" w:rsidP="00F655B4"/>
    <w:p w14:paraId="1B3164A7" w14:textId="77777777" w:rsidR="00CD0812" w:rsidRPr="0015294D" w:rsidRDefault="00BD36C2" w:rsidP="00CD0812">
      <w:pPr>
        <w:ind w:firstLine="0"/>
      </w:pPr>
      <w:r w:rsidRPr="0015294D">
        <w:t>El propósito del curso es</w:t>
      </w:r>
      <w:r w:rsidR="00CD0812" w:rsidRPr="0015294D">
        <w:t xml:space="preserve"> complementar la formación del futuro profesional en lo que respecta a la Gestión de Operaciones y la Logística, con énfasis en la gestión de los inventarios, y en lo que respecta al estado del arte </w:t>
      </w:r>
      <w:r w:rsidR="00B6454B" w:rsidRPr="0015294D">
        <w:t>concerniente</w:t>
      </w:r>
      <w:r w:rsidR="00CD0812" w:rsidRPr="0015294D">
        <w:t xml:space="preserve"> a la Logística de la Cadena de Valor.</w:t>
      </w:r>
    </w:p>
    <w:p w14:paraId="50EF2C7D" w14:textId="77777777" w:rsidR="00CD0812" w:rsidRPr="0015294D" w:rsidRDefault="00CD0812" w:rsidP="00FB66F1">
      <w:pPr>
        <w:ind w:firstLine="0"/>
      </w:pPr>
    </w:p>
    <w:p w14:paraId="028A9EBE" w14:textId="77777777" w:rsidR="00EB132D" w:rsidRPr="0015294D" w:rsidRDefault="00EB132D" w:rsidP="008D6230">
      <w:pPr>
        <w:pStyle w:val="Ttulo1"/>
        <w:spacing w:before="120" w:after="120"/>
      </w:pPr>
      <w:r w:rsidRPr="0015294D">
        <w:t>OBJETIVOS</w:t>
      </w:r>
    </w:p>
    <w:p w14:paraId="1AF87EA5" w14:textId="77777777" w:rsidR="00EB132D" w:rsidRPr="0015294D" w:rsidRDefault="00EB132D" w:rsidP="00F655B4"/>
    <w:p w14:paraId="4A1F4C72" w14:textId="77777777" w:rsidR="00EB132D" w:rsidRPr="0015294D" w:rsidRDefault="00EB132D" w:rsidP="00BB5724">
      <w:pPr>
        <w:pStyle w:val="Ttulo2"/>
        <w:ind w:firstLine="0"/>
      </w:pPr>
      <w:r w:rsidRPr="0015294D">
        <w:t>OBJETIVO GENERAL</w:t>
      </w:r>
    </w:p>
    <w:p w14:paraId="2DC48D5A" w14:textId="77777777" w:rsidR="00EB132D" w:rsidRPr="0015294D" w:rsidRDefault="00EB132D" w:rsidP="00BB5724">
      <w:pPr>
        <w:ind w:firstLine="0"/>
      </w:pPr>
    </w:p>
    <w:p w14:paraId="686F8AA9" w14:textId="77777777" w:rsidR="00CD0812" w:rsidRPr="0015294D" w:rsidRDefault="00CD0812" w:rsidP="00CD0812">
      <w:pPr>
        <w:ind w:firstLine="0"/>
      </w:pPr>
      <w:r w:rsidRPr="0015294D">
        <w:t>Enseñar al estudiante de la carrera de Ingeniería Industrial herramientas que le permitan analizar, diseñar e implementar con éxito un sistema de administración de inventarios y poder relacionarlo técnicamente con  los procesos de Logística.</w:t>
      </w:r>
    </w:p>
    <w:p w14:paraId="1A2774DA" w14:textId="77777777" w:rsidR="007773AA" w:rsidRPr="0015294D" w:rsidRDefault="007773AA" w:rsidP="00BB5724">
      <w:pPr>
        <w:ind w:firstLine="0"/>
      </w:pPr>
    </w:p>
    <w:p w14:paraId="76BA818B" w14:textId="77777777" w:rsidR="00EB132D" w:rsidRPr="0015294D" w:rsidRDefault="00EB132D" w:rsidP="00BB5724">
      <w:pPr>
        <w:pStyle w:val="Ttulo2"/>
        <w:ind w:firstLine="0"/>
        <w:rPr>
          <w:i/>
          <w:sz w:val="22"/>
        </w:rPr>
      </w:pPr>
      <w:r w:rsidRPr="0015294D">
        <w:t>OBJETIVOS ESPECÍFICOS</w:t>
      </w:r>
    </w:p>
    <w:p w14:paraId="6C08B418" w14:textId="77777777" w:rsidR="00CD0812" w:rsidRPr="0015294D" w:rsidRDefault="00CD0812" w:rsidP="00BB5724">
      <w:pPr>
        <w:ind w:firstLine="0"/>
      </w:pPr>
    </w:p>
    <w:p w14:paraId="24F1EDA3" w14:textId="77777777" w:rsidR="00CD0812" w:rsidRPr="0015294D" w:rsidRDefault="00CD0812" w:rsidP="00CD0812">
      <w:pPr>
        <w:ind w:firstLine="0"/>
      </w:pPr>
      <w:r w:rsidRPr="0015294D">
        <w:t>El estudiante debe ser capaz de:</w:t>
      </w:r>
    </w:p>
    <w:p w14:paraId="703655DC" w14:textId="77777777" w:rsidR="00CD0812" w:rsidRPr="0015294D" w:rsidRDefault="00CD0812" w:rsidP="00D52938">
      <w:pPr>
        <w:numPr>
          <w:ilvl w:val="0"/>
          <w:numId w:val="5"/>
        </w:numPr>
        <w:ind w:firstLine="0"/>
      </w:pPr>
      <w:r w:rsidRPr="0015294D">
        <w:t>Solucionar problemas de administración y manejo de inventarios en forma técnicamente apropiada y económicamente viable.</w:t>
      </w:r>
    </w:p>
    <w:p w14:paraId="6F88DC58" w14:textId="77777777" w:rsidR="00CD0812" w:rsidRPr="0015294D" w:rsidRDefault="00CD0812" w:rsidP="00D52938">
      <w:pPr>
        <w:numPr>
          <w:ilvl w:val="0"/>
          <w:numId w:val="5"/>
        </w:numPr>
        <w:ind w:firstLine="0"/>
      </w:pPr>
      <w:r w:rsidRPr="0015294D">
        <w:t>Interpretar las necesidades de la organización para plantear objetivos y alternativas de solución para la función de Logística.</w:t>
      </w:r>
    </w:p>
    <w:p w14:paraId="707A0CE2" w14:textId="77777777" w:rsidR="00CD0812" w:rsidRPr="0015294D" w:rsidRDefault="00CD0812" w:rsidP="00D52938">
      <w:pPr>
        <w:numPr>
          <w:ilvl w:val="0"/>
          <w:numId w:val="5"/>
        </w:numPr>
        <w:ind w:firstLine="0"/>
      </w:pPr>
      <w:r w:rsidRPr="0015294D">
        <w:t>Entender la mecánica de algunas técnicas de pronóstico, así como las circunstancias bajo las cuales pueden ser aplicadas.</w:t>
      </w:r>
    </w:p>
    <w:p w14:paraId="154D301E" w14:textId="77777777" w:rsidR="00CD0812" w:rsidRPr="0015294D" w:rsidRDefault="00CD0812" w:rsidP="00D52938">
      <w:pPr>
        <w:numPr>
          <w:ilvl w:val="0"/>
          <w:numId w:val="5"/>
        </w:numPr>
        <w:ind w:firstLine="0"/>
      </w:pPr>
      <w:r w:rsidRPr="0015294D">
        <w:t>Cualificar y cuantificar las variables más importantes que intervienen en los problemas de inventarios.</w:t>
      </w:r>
    </w:p>
    <w:p w14:paraId="4D3BA5AC" w14:textId="77777777" w:rsidR="00CD0812" w:rsidRPr="0015294D" w:rsidRDefault="00CD0812" w:rsidP="00D52938">
      <w:pPr>
        <w:numPr>
          <w:ilvl w:val="0"/>
          <w:numId w:val="5"/>
        </w:numPr>
        <w:ind w:firstLine="0"/>
      </w:pPr>
      <w:r w:rsidRPr="0015294D">
        <w:t>Conocer conceptos económicos de medición y técnicas de gestión de Logística.</w:t>
      </w:r>
    </w:p>
    <w:p w14:paraId="044F88DC" w14:textId="77777777" w:rsidR="00CD0812" w:rsidRPr="0015294D" w:rsidRDefault="00CD0812" w:rsidP="00D52938">
      <w:pPr>
        <w:numPr>
          <w:ilvl w:val="0"/>
          <w:numId w:val="5"/>
        </w:numPr>
        <w:ind w:firstLine="0"/>
      </w:pPr>
      <w:r w:rsidRPr="0015294D">
        <w:t>Aprender y aplicar los conceptos básicos de la Logística.</w:t>
      </w:r>
    </w:p>
    <w:p w14:paraId="7A421D6F" w14:textId="77777777" w:rsidR="00C91BEF" w:rsidRDefault="00C91BEF">
      <w:pPr>
        <w:ind w:firstLine="0"/>
        <w:jc w:val="left"/>
        <w:rPr>
          <w:b/>
          <w:color w:val="000099"/>
          <w:sz w:val="24"/>
          <w:szCs w:val="28"/>
        </w:rPr>
      </w:pPr>
    </w:p>
    <w:p w14:paraId="55703065" w14:textId="77777777" w:rsidR="008707FC" w:rsidRPr="0015294D" w:rsidRDefault="008707FC">
      <w:pPr>
        <w:ind w:firstLine="0"/>
        <w:jc w:val="left"/>
        <w:rPr>
          <w:b/>
          <w:color w:val="000099"/>
          <w:sz w:val="24"/>
          <w:szCs w:val="28"/>
        </w:rPr>
      </w:pPr>
    </w:p>
    <w:p w14:paraId="4BFD834F" w14:textId="77777777" w:rsidR="00455119" w:rsidRPr="006652B4" w:rsidRDefault="00455119" w:rsidP="008D6230">
      <w:pPr>
        <w:pStyle w:val="Ttulo1"/>
        <w:spacing w:before="120" w:after="120"/>
      </w:pPr>
      <w:r w:rsidRPr="006652B4">
        <w:lastRenderedPageBreak/>
        <w:t>ACTIVIDADES</w:t>
      </w:r>
    </w:p>
    <w:p w14:paraId="57A347C3" w14:textId="77777777" w:rsidR="00647620" w:rsidRDefault="00647620" w:rsidP="00F7515D">
      <w:pPr>
        <w:outlineLvl w:val="0"/>
        <w:rPr>
          <w:b/>
          <w:szCs w:val="20"/>
          <w:lang w:val="es-CR"/>
        </w:rPr>
      </w:pPr>
    </w:p>
    <w:p w14:paraId="2E04EA6B" w14:textId="77777777" w:rsidR="00647620" w:rsidRPr="003A3E10" w:rsidRDefault="002A3102" w:rsidP="00647620">
      <w:pPr>
        <w:outlineLvl w:val="0"/>
        <w:rPr>
          <w:b/>
          <w:szCs w:val="20"/>
          <w:lang w:val="es-CR"/>
        </w:rPr>
      </w:pPr>
      <w:r>
        <w:rPr>
          <w:b/>
          <w:szCs w:val="20"/>
          <w:lang w:val="es-CR"/>
        </w:rPr>
        <w:t>SEMANA 1: J 13</w:t>
      </w:r>
      <w:r w:rsidR="00647620" w:rsidRPr="003A3E10">
        <w:rPr>
          <w:b/>
          <w:szCs w:val="20"/>
          <w:lang w:val="es-CR"/>
        </w:rPr>
        <w:t xml:space="preserve"> Ago</w:t>
      </w:r>
    </w:p>
    <w:p w14:paraId="0DA1D7E7" w14:textId="77777777" w:rsidR="00BD710A" w:rsidRPr="003A3E10" w:rsidRDefault="00BD710A" w:rsidP="00BD710A">
      <w:pPr>
        <w:rPr>
          <w:szCs w:val="20"/>
        </w:rPr>
      </w:pPr>
      <w:r w:rsidRPr="003A3E10">
        <w:rPr>
          <w:szCs w:val="20"/>
        </w:rPr>
        <w:t>Temas: Introducción a la gestión de la cadena de valor</w:t>
      </w:r>
    </w:p>
    <w:p w14:paraId="14E461E8" w14:textId="77777777" w:rsidR="00BD710A" w:rsidRPr="003A3E10" w:rsidRDefault="00BD710A" w:rsidP="00BD710A">
      <w:pPr>
        <w:numPr>
          <w:ilvl w:val="0"/>
          <w:numId w:val="3"/>
        </w:numPr>
        <w:rPr>
          <w:szCs w:val="20"/>
        </w:rPr>
      </w:pPr>
      <w:r w:rsidRPr="003A3E10">
        <w:rPr>
          <w:szCs w:val="20"/>
        </w:rPr>
        <w:t>Definiciones: Cadena de Valor, Gestión de la Cadena de Valor. Modelo de la Cadena de Abastecimiento. Modelo de Logística.</w:t>
      </w:r>
    </w:p>
    <w:p w14:paraId="188CC279" w14:textId="77777777" w:rsidR="00BD710A" w:rsidRPr="003A3E10" w:rsidRDefault="00BD710A" w:rsidP="00BD710A">
      <w:pPr>
        <w:numPr>
          <w:ilvl w:val="0"/>
          <w:numId w:val="3"/>
        </w:numPr>
        <w:rPr>
          <w:szCs w:val="20"/>
        </w:rPr>
      </w:pPr>
      <w:r w:rsidRPr="003A3E10">
        <w:rPr>
          <w:szCs w:val="20"/>
        </w:rPr>
        <w:t>Importancia y beneficio de la gestión de la Cadena de Valor.</w:t>
      </w:r>
    </w:p>
    <w:p w14:paraId="6B0D507B" w14:textId="77777777" w:rsidR="00BD710A" w:rsidRPr="003A3E10" w:rsidRDefault="00BD710A" w:rsidP="00BD710A">
      <w:pPr>
        <w:numPr>
          <w:ilvl w:val="0"/>
          <w:numId w:val="3"/>
        </w:numPr>
        <w:rPr>
          <w:szCs w:val="20"/>
        </w:rPr>
      </w:pPr>
      <w:r w:rsidRPr="003A3E10">
        <w:rPr>
          <w:szCs w:val="20"/>
        </w:rPr>
        <w:t>Evolución histórica del concepto de Cadena de Valor</w:t>
      </w:r>
    </w:p>
    <w:p w14:paraId="78D5652F" w14:textId="77777777" w:rsidR="002500FE" w:rsidRPr="003A3E10" w:rsidRDefault="00E36975" w:rsidP="00D66B7C">
      <w:pPr>
        <w:numPr>
          <w:ilvl w:val="0"/>
          <w:numId w:val="3"/>
        </w:numPr>
        <w:ind w:left="360" w:firstLine="0"/>
        <w:rPr>
          <w:szCs w:val="20"/>
          <w:u w:val="single"/>
        </w:rPr>
      </w:pPr>
      <w:r w:rsidRPr="003A3E10">
        <w:rPr>
          <w:szCs w:val="20"/>
        </w:rPr>
        <w:t>Auditoría de la Cadena de Abastecimiento.</w:t>
      </w:r>
    </w:p>
    <w:p w14:paraId="2D97A87F" w14:textId="77777777" w:rsidR="002A3102" w:rsidRDefault="002A3102" w:rsidP="006B5A78">
      <w:pPr>
        <w:numPr>
          <w:ilvl w:val="0"/>
          <w:numId w:val="3"/>
        </w:numPr>
        <w:rPr>
          <w:szCs w:val="20"/>
        </w:rPr>
      </w:pPr>
      <w:r w:rsidRPr="003A3E10">
        <w:rPr>
          <w:szCs w:val="20"/>
          <w:u w:val="single"/>
        </w:rPr>
        <w:t>Temas: Temario, Carta al Estudiante y Proyecto</w:t>
      </w:r>
      <w:r w:rsidRPr="003A3E10">
        <w:rPr>
          <w:szCs w:val="20"/>
        </w:rPr>
        <w:t xml:space="preserve"> </w:t>
      </w:r>
    </w:p>
    <w:p w14:paraId="2E27E3AF" w14:textId="77777777" w:rsidR="006B5A78" w:rsidRPr="003A3E10" w:rsidRDefault="006B5A78" w:rsidP="006B5A78">
      <w:pPr>
        <w:numPr>
          <w:ilvl w:val="0"/>
          <w:numId w:val="3"/>
        </w:numPr>
        <w:rPr>
          <w:szCs w:val="20"/>
        </w:rPr>
      </w:pPr>
      <w:r w:rsidRPr="003A3E10">
        <w:rPr>
          <w:szCs w:val="20"/>
        </w:rPr>
        <w:t>Revisión de Planillas de Excel, Simulación de Inventarios, otras dudas.</w:t>
      </w:r>
    </w:p>
    <w:p w14:paraId="4B56785B" w14:textId="77777777" w:rsidR="00BD710A" w:rsidRPr="001B0CA9" w:rsidRDefault="00647620" w:rsidP="00BD710A">
      <w:pPr>
        <w:outlineLvl w:val="0"/>
        <w:rPr>
          <w:b/>
          <w:szCs w:val="20"/>
          <w:lang w:val="es-CR"/>
        </w:rPr>
      </w:pPr>
      <w:r w:rsidRPr="003A3E10">
        <w:rPr>
          <w:b/>
          <w:szCs w:val="20"/>
          <w:lang w:val="es-CR"/>
        </w:rPr>
        <w:t>SEMANA 3</w:t>
      </w:r>
      <w:r w:rsidR="00BD710A" w:rsidRPr="003A3E10">
        <w:rPr>
          <w:b/>
          <w:szCs w:val="20"/>
          <w:lang w:val="es-CR"/>
        </w:rPr>
        <w:t xml:space="preserve">: </w:t>
      </w:r>
      <w:r w:rsidR="002A3102">
        <w:rPr>
          <w:b/>
          <w:szCs w:val="20"/>
          <w:lang w:val="es-CR"/>
        </w:rPr>
        <w:t>J</w:t>
      </w:r>
      <w:r w:rsidR="00AF19C7" w:rsidRPr="003A3E10">
        <w:rPr>
          <w:b/>
          <w:szCs w:val="20"/>
          <w:lang w:val="es-CR"/>
        </w:rPr>
        <w:t xml:space="preserve"> </w:t>
      </w:r>
      <w:r w:rsidR="002A3102">
        <w:rPr>
          <w:b/>
          <w:szCs w:val="20"/>
          <w:lang w:val="es-CR"/>
        </w:rPr>
        <w:t>20</w:t>
      </w:r>
      <w:r w:rsidR="001C73F7" w:rsidRPr="002D19B9">
        <w:rPr>
          <w:b/>
          <w:szCs w:val="20"/>
          <w:lang w:val="es-CR"/>
        </w:rPr>
        <w:t xml:space="preserve"> </w:t>
      </w:r>
      <w:r w:rsidR="00A24762">
        <w:rPr>
          <w:b/>
          <w:szCs w:val="20"/>
          <w:lang w:val="es-CR"/>
        </w:rPr>
        <w:t>Ago</w:t>
      </w:r>
    </w:p>
    <w:p w14:paraId="4F541559" w14:textId="77777777" w:rsidR="00CA02F3" w:rsidRPr="002A3102" w:rsidRDefault="00BD710A" w:rsidP="002A3102">
      <w:pPr>
        <w:rPr>
          <w:szCs w:val="20"/>
        </w:rPr>
      </w:pPr>
      <w:r w:rsidRPr="001B0CA9">
        <w:rPr>
          <w:szCs w:val="20"/>
        </w:rPr>
        <w:t>Temas: Introducción a la Gestión de la Cadena de Valor.</w:t>
      </w:r>
    </w:p>
    <w:p w14:paraId="67C3CC73" w14:textId="77777777" w:rsidR="00BD710A" w:rsidRPr="001B0CA9" w:rsidRDefault="00BD710A" w:rsidP="00BD710A">
      <w:pPr>
        <w:numPr>
          <w:ilvl w:val="0"/>
          <w:numId w:val="3"/>
        </w:numPr>
        <w:rPr>
          <w:szCs w:val="20"/>
        </w:rPr>
      </w:pPr>
      <w:r w:rsidRPr="001B0CA9">
        <w:rPr>
          <w:szCs w:val="20"/>
        </w:rPr>
        <w:t xml:space="preserve">Alineación de la estrategia de la compañía con la Cadena de Valor. Análisis de la alineación a lo largo de la Cadena de Abastecimiento, tipos de interrelaciones entre sus actores. </w:t>
      </w:r>
      <w:r w:rsidR="00E36975" w:rsidRPr="001B0CA9">
        <w:rPr>
          <w:szCs w:val="20"/>
        </w:rPr>
        <w:t>Alineamiento entre estrategia y alcance.</w:t>
      </w:r>
    </w:p>
    <w:p w14:paraId="5D873ECD" w14:textId="77777777" w:rsidR="00D11D2C" w:rsidRPr="001B0CA9" w:rsidRDefault="00D11D2C" w:rsidP="00D11D2C">
      <w:pPr>
        <w:numPr>
          <w:ilvl w:val="0"/>
          <w:numId w:val="3"/>
        </w:numPr>
        <w:rPr>
          <w:szCs w:val="20"/>
        </w:rPr>
      </w:pPr>
      <w:r w:rsidRPr="001B0CA9">
        <w:rPr>
          <w:szCs w:val="20"/>
        </w:rPr>
        <w:t>Objetivos de la Cadena de Valor y Métricas.</w:t>
      </w:r>
    </w:p>
    <w:p w14:paraId="28813550" w14:textId="77777777" w:rsidR="00D11D2C" w:rsidRPr="001B0CA9" w:rsidRDefault="00D11D2C" w:rsidP="00D11D2C">
      <w:pPr>
        <w:numPr>
          <w:ilvl w:val="0"/>
          <w:numId w:val="3"/>
        </w:numPr>
        <w:rPr>
          <w:szCs w:val="20"/>
        </w:rPr>
      </w:pPr>
      <w:r w:rsidRPr="001B0CA9">
        <w:rPr>
          <w:i/>
          <w:iCs/>
          <w:szCs w:val="20"/>
        </w:rPr>
        <w:t>Drivers</w:t>
      </w:r>
      <w:r w:rsidRPr="001B0CA9">
        <w:rPr>
          <w:szCs w:val="20"/>
        </w:rPr>
        <w:t xml:space="preserve"> y Obstáculos</w:t>
      </w:r>
    </w:p>
    <w:p w14:paraId="7FE6F4AF" w14:textId="77777777" w:rsidR="00D11D2C" w:rsidRDefault="00D11D2C" w:rsidP="00D11D2C">
      <w:pPr>
        <w:numPr>
          <w:ilvl w:val="0"/>
          <w:numId w:val="3"/>
        </w:numPr>
        <w:rPr>
          <w:szCs w:val="20"/>
        </w:rPr>
      </w:pPr>
      <w:r w:rsidRPr="001B0CA9">
        <w:rPr>
          <w:i/>
          <w:iCs/>
          <w:szCs w:val="20"/>
        </w:rPr>
        <w:t xml:space="preserve">Tarea Temática 1. </w:t>
      </w:r>
      <w:r w:rsidRPr="001B0CA9">
        <w:rPr>
          <w:szCs w:val="20"/>
        </w:rPr>
        <w:t xml:space="preserve">Lectura de </w:t>
      </w:r>
      <w:r w:rsidR="00440614" w:rsidRPr="00440614">
        <w:rPr>
          <w:szCs w:val="20"/>
        </w:rPr>
        <w:t>Que es la Cadena de Suministro</w:t>
      </w:r>
      <w:r w:rsidR="00440614">
        <w:rPr>
          <w:szCs w:val="20"/>
        </w:rPr>
        <w:t xml:space="preserve"> (</w:t>
      </w:r>
      <w:proofErr w:type="spellStart"/>
      <w:r w:rsidR="00440614">
        <w:rPr>
          <w:szCs w:val="20"/>
        </w:rPr>
        <w:t>pdf</w:t>
      </w:r>
      <w:proofErr w:type="spellEnd"/>
      <w:r w:rsidR="00440614">
        <w:rPr>
          <w:szCs w:val="20"/>
        </w:rPr>
        <w:t>)</w:t>
      </w:r>
    </w:p>
    <w:p w14:paraId="5A45C75F" w14:textId="77777777" w:rsidR="00BD710A" w:rsidRPr="001B0CA9" w:rsidRDefault="003A3E10" w:rsidP="00BD710A">
      <w:pPr>
        <w:outlineLvl w:val="0"/>
        <w:rPr>
          <w:b/>
          <w:szCs w:val="20"/>
          <w:lang w:val="es-CR"/>
        </w:rPr>
      </w:pPr>
      <w:r>
        <w:rPr>
          <w:b/>
          <w:szCs w:val="20"/>
          <w:lang w:val="es-CR"/>
        </w:rPr>
        <w:t>SEMANA 4</w:t>
      </w:r>
      <w:r w:rsidR="00D11D2C" w:rsidRPr="001B0CA9">
        <w:rPr>
          <w:b/>
          <w:szCs w:val="20"/>
          <w:lang w:val="es-CR"/>
        </w:rPr>
        <w:t xml:space="preserve">: </w:t>
      </w:r>
      <w:r w:rsidR="002A3102">
        <w:rPr>
          <w:b/>
          <w:szCs w:val="20"/>
          <w:lang w:val="es-CR"/>
        </w:rPr>
        <w:t>J</w:t>
      </w:r>
      <w:r w:rsidR="00DC0920" w:rsidRPr="001B0CA9">
        <w:rPr>
          <w:b/>
          <w:szCs w:val="20"/>
          <w:lang w:val="es-CR"/>
        </w:rPr>
        <w:t xml:space="preserve"> </w:t>
      </w:r>
      <w:r w:rsidR="002A3102">
        <w:rPr>
          <w:b/>
          <w:szCs w:val="20"/>
          <w:lang w:val="es-CR"/>
        </w:rPr>
        <w:t>27 Ago</w:t>
      </w:r>
    </w:p>
    <w:p w14:paraId="41FE73A2" w14:textId="77777777" w:rsidR="00BD710A" w:rsidRPr="001B0CA9" w:rsidRDefault="00BD710A" w:rsidP="00BD710A">
      <w:pPr>
        <w:rPr>
          <w:szCs w:val="20"/>
        </w:rPr>
      </w:pPr>
      <w:r w:rsidRPr="001B0CA9">
        <w:rPr>
          <w:szCs w:val="20"/>
        </w:rPr>
        <w:t>Temas: Análisis y planificación de la demanda</w:t>
      </w:r>
    </w:p>
    <w:p w14:paraId="59A6EBCF" w14:textId="77777777" w:rsidR="00BD710A" w:rsidRPr="001B0CA9" w:rsidRDefault="00BD710A" w:rsidP="00BD710A">
      <w:pPr>
        <w:numPr>
          <w:ilvl w:val="0"/>
          <w:numId w:val="3"/>
        </w:numPr>
        <w:rPr>
          <w:szCs w:val="20"/>
        </w:rPr>
      </w:pPr>
      <w:r w:rsidRPr="001B0CA9">
        <w:rPr>
          <w:szCs w:val="20"/>
        </w:rPr>
        <w:t>Interrelaciones de la Planificación de la Demanda con el Pronóstico.</w:t>
      </w:r>
    </w:p>
    <w:p w14:paraId="73B15BDB" w14:textId="77777777" w:rsidR="00BD710A" w:rsidRPr="001B0CA9" w:rsidRDefault="00BD710A" w:rsidP="00BD710A">
      <w:pPr>
        <w:numPr>
          <w:ilvl w:val="0"/>
          <w:numId w:val="3"/>
        </w:numPr>
        <w:rPr>
          <w:szCs w:val="20"/>
        </w:rPr>
      </w:pPr>
      <w:r w:rsidRPr="001B0CA9">
        <w:rPr>
          <w:szCs w:val="20"/>
        </w:rPr>
        <w:t>Interrelaciones de la Planificación Organizacional con el Pronóstico.</w:t>
      </w:r>
    </w:p>
    <w:p w14:paraId="761DE3D4" w14:textId="77777777" w:rsidR="00BD710A" w:rsidRPr="001B0CA9" w:rsidRDefault="00BD710A" w:rsidP="00BD710A">
      <w:pPr>
        <w:numPr>
          <w:ilvl w:val="0"/>
          <w:numId w:val="3"/>
        </w:numPr>
        <w:rPr>
          <w:szCs w:val="20"/>
        </w:rPr>
      </w:pPr>
      <w:r w:rsidRPr="001B0CA9">
        <w:rPr>
          <w:szCs w:val="20"/>
        </w:rPr>
        <w:t>Generalidades de Gestión de Pronósticos.</w:t>
      </w:r>
    </w:p>
    <w:p w14:paraId="73BA4535" w14:textId="77777777" w:rsidR="00BD710A" w:rsidRPr="001B0CA9" w:rsidRDefault="00BD710A" w:rsidP="00BD710A">
      <w:pPr>
        <w:numPr>
          <w:ilvl w:val="0"/>
          <w:numId w:val="3"/>
        </w:numPr>
        <w:rPr>
          <w:szCs w:val="20"/>
        </w:rPr>
      </w:pPr>
      <w:r w:rsidRPr="001B0CA9">
        <w:rPr>
          <w:szCs w:val="20"/>
        </w:rPr>
        <w:t>Características de los Pronósticos.</w:t>
      </w:r>
    </w:p>
    <w:p w14:paraId="4BFDF292" w14:textId="77777777" w:rsidR="00BD710A" w:rsidRPr="001B0CA9" w:rsidRDefault="00BD710A" w:rsidP="00BD710A">
      <w:pPr>
        <w:numPr>
          <w:ilvl w:val="0"/>
          <w:numId w:val="3"/>
        </w:numPr>
        <w:rPr>
          <w:szCs w:val="20"/>
        </w:rPr>
      </w:pPr>
      <w:r w:rsidRPr="001B0CA9">
        <w:rPr>
          <w:szCs w:val="20"/>
        </w:rPr>
        <w:t>Principio de Agregación y Desagregación de la Demanda.</w:t>
      </w:r>
    </w:p>
    <w:p w14:paraId="684FAFAA" w14:textId="77777777" w:rsidR="00BD710A" w:rsidRPr="001B0CA9" w:rsidRDefault="00BD710A" w:rsidP="00BD710A">
      <w:pPr>
        <w:numPr>
          <w:ilvl w:val="0"/>
          <w:numId w:val="3"/>
        </w:numPr>
        <w:rPr>
          <w:szCs w:val="20"/>
        </w:rPr>
      </w:pPr>
      <w:r w:rsidRPr="001B0CA9">
        <w:rPr>
          <w:szCs w:val="20"/>
        </w:rPr>
        <w:t>Estrategias para contrarrestar el error del Pronóstico.</w:t>
      </w:r>
    </w:p>
    <w:p w14:paraId="54130AC9" w14:textId="77777777" w:rsidR="00BD710A" w:rsidRPr="001B0CA9" w:rsidRDefault="00BD710A" w:rsidP="00BD710A">
      <w:pPr>
        <w:numPr>
          <w:ilvl w:val="0"/>
          <w:numId w:val="3"/>
        </w:numPr>
        <w:rPr>
          <w:szCs w:val="20"/>
        </w:rPr>
      </w:pPr>
      <w:r w:rsidRPr="001B0CA9">
        <w:rPr>
          <w:szCs w:val="20"/>
        </w:rPr>
        <w:t>Generalidades de Gestión y Análisis de la Demanda.</w:t>
      </w:r>
    </w:p>
    <w:p w14:paraId="7991AEC9" w14:textId="77777777" w:rsidR="00BD710A" w:rsidRPr="007E5846" w:rsidRDefault="00AB1125" w:rsidP="00BD710A">
      <w:pPr>
        <w:numPr>
          <w:ilvl w:val="0"/>
          <w:numId w:val="3"/>
        </w:numPr>
        <w:rPr>
          <w:szCs w:val="20"/>
          <w:lang w:val="en-US"/>
        </w:rPr>
      </w:pPr>
      <w:r w:rsidRPr="001B0CA9">
        <w:rPr>
          <w:i/>
          <w:iCs/>
          <w:szCs w:val="20"/>
        </w:rPr>
        <w:t>Tarea Temática 2:</w:t>
      </w:r>
      <w:r w:rsidR="007C63A2">
        <w:rPr>
          <w:i/>
          <w:iCs/>
          <w:szCs w:val="20"/>
        </w:rPr>
        <w:t xml:space="preserve"> </w:t>
      </w:r>
      <w:proofErr w:type="spellStart"/>
      <w:r w:rsidR="00BD710A" w:rsidRPr="007E5846">
        <w:rPr>
          <w:szCs w:val="20"/>
          <w:lang w:val="en-US"/>
        </w:rPr>
        <w:t>Lecturas</w:t>
      </w:r>
      <w:proofErr w:type="spellEnd"/>
      <w:r w:rsidR="00BD710A" w:rsidRPr="007E5846">
        <w:rPr>
          <w:szCs w:val="20"/>
          <w:lang w:val="en-US"/>
        </w:rPr>
        <w:t xml:space="preserve"> de Forecasting (pdf Forecast Human Judgment pdf y </w:t>
      </w:r>
      <w:proofErr w:type="spellStart"/>
      <w:r w:rsidR="00BD710A" w:rsidRPr="007E5846">
        <w:rPr>
          <w:szCs w:val="20"/>
          <w:lang w:val="en-US"/>
        </w:rPr>
        <w:t>Frazelle</w:t>
      </w:r>
      <w:proofErr w:type="spellEnd"/>
      <w:r w:rsidR="00BD710A" w:rsidRPr="007E5846">
        <w:rPr>
          <w:szCs w:val="20"/>
          <w:lang w:val="en-US"/>
        </w:rPr>
        <w:t>)</w:t>
      </w:r>
    </w:p>
    <w:p w14:paraId="64EB5931" w14:textId="77777777" w:rsidR="00BD710A" w:rsidRPr="007E5846" w:rsidRDefault="00BD710A" w:rsidP="00BD710A">
      <w:pPr>
        <w:numPr>
          <w:ilvl w:val="0"/>
          <w:numId w:val="3"/>
        </w:numPr>
        <w:rPr>
          <w:szCs w:val="20"/>
          <w:lang w:val="es-CR"/>
        </w:rPr>
      </w:pPr>
      <w:r w:rsidRPr="007E5846">
        <w:rPr>
          <w:i/>
          <w:iCs/>
          <w:szCs w:val="20"/>
          <w:lang w:val="es-CR"/>
        </w:rPr>
        <w:t>Tarea</w:t>
      </w:r>
      <w:r w:rsidR="00670355" w:rsidRPr="007E5846">
        <w:rPr>
          <w:i/>
          <w:iCs/>
          <w:szCs w:val="20"/>
          <w:lang w:val="es-CR"/>
        </w:rPr>
        <w:t xml:space="preserve"> </w:t>
      </w:r>
      <w:r w:rsidRPr="007E5846">
        <w:rPr>
          <w:i/>
          <w:iCs/>
          <w:szCs w:val="20"/>
          <w:lang w:val="es-CR"/>
        </w:rPr>
        <w:t xml:space="preserve">Temática 3: </w:t>
      </w:r>
      <w:r w:rsidRPr="007E5846">
        <w:rPr>
          <w:szCs w:val="20"/>
          <w:lang w:val="es-CR"/>
        </w:rPr>
        <w:t>Beer Game</w:t>
      </w:r>
      <w:r w:rsidR="00CA02F3" w:rsidRPr="007E5846">
        <w:rPr>
          <w:szCs w:val="20"/>
          <w:lang w:val="es-CR"/>
        </w:rPr>
        <w:t xml:space="preserve"> </w:t>
      </w:r>
      <w:r w:rsidR="00CA02F3" w:rsidRPr="007E5846">
        <w:rPr>
          <w:szCs w:val="20"/>
          <w:u w:val="single"/>
          <w:lang w:val="es-CR"/>
        </w:rPr>
        <w:t>Online</w:t>
      </w:r>
      <w:r w:rsidR="00670355" w:rsidRPr="007E5846">
        <w:rPr>
          <w:szCs w:val="20"/>
          <w:u w:val="single"/>
          <w:lang w:val="es-CR"/>
        </w:rPr>
        <w:t xml:space="preserve"> (</w:t>
      </w:r>
      <w:r w:rsidR="007E5846" w:rsidRPr="007E5846">
        <w:rPr>
          <w:szCs w:val="20"/>
          <w:u w:val="single"/>
          <w:lang w:val="es-CR"/>
        </w:rPr>
        <w:t xml:space="preserve">dinámica </w:t>
      </w:r>
      <w:r w:rsidR="00670355" w:rsidRPr="007E5846">
        <w:rPr>
          <w:szCs w:val="20"/>
          <w:u w:val="single"/>
          <w:lang w:val="es-CR"/>
        </w:rPr>
        <w:t>se explica en clase y se juega durante 1 semana)</w:t>
      </w:r>
      <w:r w:rsidRPr="007E5846">
        <w:rPr>
          <w:szCs w:val="20"/>
          <w:lang w:val="es-CR"/>
        </w:rPr>
        <w:t>: Bullwhip Effect</w:t>
      </w:r>
    </w:p>
    <w:p w14:paraId="33C99687" w14:textId="77777777" w:rsidR="00CA02F3" w:rsidRPr="00CA02F3" w:rsidRDefault="00CA02F3" w:rsidP="00CA02F3">
      <w:pPr>
        <w:pStyle w:val="Prrafodelista"/>
        <w:numPr>
          <w:ilvl w:val="0"/>
          <w:numId w:val="3"/>
        </w:numPr>
        <w:outlineLvl w:val="0"/>
        <w:rPr>
          <w:b/>
          <w:szCs w:val="20"/>
          <w:lang w:val="es-CR"/>
        </w:rPr>
      </w:pPr>
      <w:r w:rsidRPr="003A3E10">
        <w:rPr>
          <w:b/>
          <w:i/>
          <w:iCs/>
          <w:szCs w:val="20"/>
          <w:lang w:val="es-CR"/>
        </w:rPr>
        <w:t xml:space="preserve">Realización de centro sobre conceptos básicos de programación en Excel utilizando visual basic. Se hará este sábado en la tarde. </w:t>
      </w:r>
      <w:r w:rsidRPr="003A3E10">
        <w:rPr>
          <w:szCs w:val="20"/>
          <w:u w:val="single"/>
        </w:rPr>
        <w:t xml:space="preserve">Revisión de Ejemplos de </w:t>
      </w:r>
      <w:proofErr w:type="spellStart"/>
      <w:r w:rsidRPr="003A3E10">
        <w:rPr>
          <w:szCs w:val="20"/>
          <w:u w:val="single"/>
        </w:rPr>
        <w:t>Blueprints</w:t>
      </w:r>
      <w:proofErr w:type="spellEnd"/>
      <w:r w:rsidRPr="003A3E10">
        <w:rPr>
          <w:szCs w:val="20"/>
          <w:u w:val="single"/>
        </w:rPr>
        <w:t xml:space="preserve"> solicitados para el Proyecto </w:t>
      </w:r>
    </w:p>
    <w:p w14:paraId="57A077D5" w14:textId="77777777" w:rsidR="00BD710A" w:rsidRPr="001B0CA9" w:rsidRDefault="00BD710A" w:rsidP="004A6BD3">
      <w:pPr>
        <w:ind w:left="284" w:firstLine="0"/>
        <w:outlineLvl w:val="0"/>
        <w:rPr>
          <w:b/>
          <w:szCs w:val="20"/>
          <w:lang w:val="es-CR"/>
        </w:rPr>
      </w:pPr>
      <w:r w:rsidRPr="001B0CA9">
        <w:rPr>
          <w:b/>
          <w:szCs w:val="20"/>
          <w:lang w:val="es-CR"/>
        </w:rPr>
        <w:t xml:space="preserve">SEMANA </w:t>
      </w:r>
      <w:r w:rsidR="003A3E10">
        <w:rPr>
          <w:b/>
          <w:szCs w:val="20"/>
          <w:lang w:val="es-CR"/>
        </w:rPr>
        <w:t>5</w:t>
      </w:r>
      <w:r w:rsidRPr="00651E14">
        <w:rPr>
          <w:b/>
          <w:szCs w:val="20"/>
          <w:lang w:val="es-CR"/>
        </w:rPr>
        <w:t xml:space="preserve">: </w:t>
      </w:r>
      <w:r w:rsidR="002A3102">
        <w:rPr>
          <w:b/>
          <w:szCs w:val="20"/>
          <w:lang w:val="es-CR"/>
        </w:rPr>
        <w:t>J 03</w:t>
      </w:r>
      <w:r w:rsidR="00F7515D" w:rsidRPr="00A24762">
        <w:rPr>
          <w:b/>
          <w:szCs w:val="20"/>
          <w:lang w:val="es-CR"/>
        </w:rPr>
        <w:t xml:space="preserve"> </w:t>
      </w:r>
      <w:r w:rsidR="00F7515D">
        <w:rPr>
          <w:b/>
          <w:szCs w:val="20"/>
          <w:lang w:val="es-CR"/>
        </w:rPr>
        <w:t>Set</w:t>
      </w:r>
    </w:p>
    <w:p w14:paraId="42220876" w14:textId="77777777" w:rsidR="00BD710A" w:rsidRPr="001B0CA9" w:rsidRDefault="00BD710A" w:rsidP="00BD710A">
      <w:pPr>
        <w:rPr>
          <w:szCs w:val="20"/>
        </w:rPr>
      </w:pPr>
      <w:r w:rsidRPr="001B0CA9">
        <w:rPr>
          <w:szCs w:val="20"/>
        </w:rPr>
        <w:t>Temas: Análisis y planificación de la demanda (continuación)</w:t>
      </w:r>
    </w:p>
    <w:p w14:paraId="2EAB67CB" w14:textId="77777777" w:rsidR="00BD710A" w:rsidRPr="001B0CA9" w:rsidRDefault="00BD710A" w:rsidP="00BD710A">
      <w:pPr>
        <w:numPr>
          <w:ilvl w:val="0"/>
          <w:numId w:val="3"/>
        </w:numPr>
        <w:rPr>
          <w:szCs w:val="20"/>
        </w:rPr>
      </w:pPr>
      <w:r w:rsidRPr="001B0CA9">
        <w:rPr>
          <w:szCs w:val="20"/>
        </w:rPr>
        <w:t xml:space="preserve">Introducción a las técnicas de pronóstico cuantitativos (Promedios móviles, suavización exponencial simple y doble, Método de </w:t>
      </w:r>
      <w:proofErr w:type="spellStart"/>
      <w:r w:rsidRPr="001B0CA9">
        <w:rPr>
          <w:szCs w:val="20"/>
        </w:rPr>
        <w:t>Winters</w:t>
      </w:r>
      <w:proofErr w:type="spellEnd"/>
      <w:r w:rsidRPr="001B0CA9">
        <w:rPr>
          <w:szCs w:val="20"/>
        </w:rPr>
        <w:t xml:space="preserve">); </w:t>
      </w:r>
    </w:p>
    <w:p w14:paraId="00B990D2" w14:textId="77777777" w:rsidR="00BD710A" w:rsidRPr="001B0CA9" w:rsidRDefault="00BD710A" w:rsidP="00BD710A">
      <w:pPr>
        <w:numPr>
          <w:ilvl w:val="0"/>
          <w:numId w:val="3"/>
        </w:numPr>
        <w:rPr>
          <w:szCs w:val="20"/>
        </w:rPr>
      </w:pPr>
      <w:r w:rsidRPr="001B0CA9">
        <w:rPr>
          <w:szCs w:val="20"/>
        </w:rPr>
        <w:t>Medida de los errores de pronóstico.</w:t>
      </w:r>
    </w:p>
    <w:p w14:paraId="69F572FF" w14:textId="77777777" w:rsidR="00BD710A" w:rsidRPr="001B0CA9" w:rsidRDefault="00BD710A" w:rsidP="00BD710A">
      <w:pPr>
        <w:numPr>
          <w:ilvl w:val="0"/>
          <w:numId w:val="3"/>
        </w:numPr>
        <w:rPr>
          <w:szCs w:val="20"/>
        </w:rPr>
      </w:pPr>
      <w:r w:rsidRPr="001B0CA9">
        <w:rPr>
          <w:szCs w:val="20"/>
        </w:rPr>
        <w:t>Comparación y análisis de las diferentes métricas de error como método para determinar la escogencia entre algoritmos de pronóstico.</w:t>
      </w:r>
    </w:p>
    <w:p w14:paraId="08498F03" w14:textId="77777777" w:rsidR="00BD710A" w:rsidRPr="001B0CA9" w:rsidRDefault="00BD710A" w:rsidP="00BD710A">
      <w:pPr>
        <w:numPr>
          <w:ilvl w:val="0"/>
          <w:numId w:val="3"/>
        </w:numPr>
        <w:rPr>
          <w:szCs w:val="20"/>
        </w:rPr>
      </w:pPr>
      <w:r w:rsidRPr="001B0CA9">
        <w:rPr>
          <w:szCs w:val="20"/>
        </w:rPr>
        <w:t>Evaluación de los Métodos de Pronósticos en Demandas.</w:t>
      </w:r>
    </w:p>
    <w:p w14:paraId="09001406" w14:textId="77777777" w:rsidR="00BD710A" w:rsidRPr="001B0CA9" w:rsidRDefault="00BD710A" w:rsidP="00BD710A">
      <w:pPr>
        <w:numPr>
          <w:ilvl w:val="0"/>
          <w:numId w:val="3"/>
        </w:numPr>
        <w:rPr>
          <w:szCs w:val="20"/>
        </w:rPr>
      </w:pPr>
      <w:proofErr w:type="spellStart"/>
      <w:r w:rsidRPr="001B0CA9">
        <w:rPr>
          <w:szCs w:val="20"/>
        </w:rPr>
        <w:t>Deployment</w:t>
      </w:r>
      <w:proofErr w:type="spellEnd"/>
      <w:r w:rsidRPr="001B0CA9">
        <w:rPr>
          <w:szCs w:val="20"/>
        </w:rPr>
        <w:t xml:space="preserve"> del Pronóstico por participaciones históricas según SKU.</w:t>
      </w:r>
    </w:p>
    <w:p w14:paraId="630CEAEA" w14:textId="77777777" w:rsidR="00BD710A" w:rsidRPr="001B0CA9" w:rsidRDefault="00BD710A" w:rsidP="00BD710A">
      <w:pPr>
        <w:numPr>
          <w:ilvl w:val="0"/>
          <w:numId w:val="3"/>
        </w:numPr>
        <w:rPr>
          <w:szCs w:val="20"/>
        </w:rPr>
      </w:pPr>
      <w:r w:rsidRPr="001B0CA9">
        <w:rPr>
          <w:szCs w:val="20"/>
        </w:rPr>
        <w:t xml:space="preserve">Dinámica de la cadena de valor (efecto </w:t>
      </w:r>
      <w:proofErr w:type="spellStart"/>
      <w:r w:rsidRPr="001B0CA9">
        <w:rPr>
          <w:szCs w:val="20"/>
        </w:rPr>
        <w:t>Bullwhip</w:t>
      </w:r>
      <w:proofErr w:type="spellEnd"/>
      <w:r w:rsidRPr="001B0CA9">
        <w:rPr>
          <w:szCs w:val="20"/>
        </w:rPr>
        <w:t>)</w:t>
      </w:r>
    </w:p>
    <w:p w14:paraId="019D10D1" w14:textId="77777777" w:rsidR="00BD710A" w:rsidRDefault="00BD710A" w:rsidP="00BD710A">
      <w:pPr>
        <w:numPr>
          <w:ilvl w:val="0"/>
          <w:numId w:val="3"/>
        </w:numPr>
        <w:rPr>
          <w:szCs w:val="20"/>
        </w:rPr>
      </w:pPr>
      <w:r w:rsidRPr="001B0CA9">
        <w:rPr>
          <w:szCs w:val="20"/>
        </w:rPr>
        <w:t>Introducción a los pronósticos colaborativos</w:t>
      </w:r>
    </w:p>
    <w:p w14:paraId="019AD46E" w14:textId="77777777" w:rsidR="00CA02F3" w:rsidRDefault="00CA02F3" w:rsidP="00CA02F3">
      <w:pPr>
        <w:rPr>
          <w:szCs w:val="20"/>
        </w:rPr>
      </w:pPr>
      <w:r w:rsidRPr="001B0CA9">
        <w:rPr>
          <w:szCs w:val="20"/>
        </w:rPr>
        <w:t>Temas: Análisis y planificación de la demanda (continuación)</w:t>
      </w:r>
    </w:p>
    <w:p w14:paraId="2BD443C6" w14:textId="77777777" w:rsidR="00CA02F3" w:rsidRPr="001B0CA9" w:rsidRDefault="00CA02F3" w:rsidP="00CA02F3">
      <w:pPr>
        <w:numPr>
          <w:ilvl w:val="0"/>
          <w:numId w:val="3"/>
        </w:numPr>
        <w:rPr>
          <w:szCs w:val="20"/>
          <w:lang w:val="es-CR"/>
        </w:rPr>
      </w:pPr>
      <w:r w:rsidRPr="001B0CA9">
        <w:rPr>
          <w:szCs w:val="20"/>
        </w:rPr>
        <w:t xml:space="preserve">Investigación Temática 1: </w:t>
      </w:r>
      <w:r w:rsidRPr="001B0CA9">
        <w:rPr>
          <w:szCs w:val="20"/>
          <w:lang w:val="es-CR"/>
        </w:rPr>
        <w:t>Opiniones de Expertos en Forecasting: Método Delphi</w:t>
      </w:r>
      <w:r>
        <w:rPr>
          <w:szCs w:val="20"/>
          <w:lang w:val="es-CR"/>
        </w:rPr>
        <w:t xml:space="preserve"> (</w:t>
      </w:r>
      <w:r w:rsidRPr="000A1550">
        <w:rPr>
          <w:szCs w:val="20"/>
          <w:u w:val="single"/>
          <w:lang w:val="es-CR"/>
        </w:rPr>
        <w:t>aplicado a Demand Planning</w:t>
      </w:r>
      <w:r>
        <w:rPr>
          <w:szCs w:val="20"/>
          <w:lang w:val="es-CR"/>
        </w:rPr>
        <w:t>)</w:t>
      </w:r>
      <w:r w:rsidRPr="001B0CA9">
        <w:rPr>
          <w:szCs w:val="20"/>
          <w:lang w:val="es-CR"/>
        </w:rPr>
        <w:t>, teoría 90% y role playing 10%.</w:t>
      </w:r>
    </w:p>
    <w:p w14:paraId="0938D0AB" w14:textId="77777777" w:rsidR="00CA02F3" w:rsidRPr="001B0CA9" w:rsidRDefault="00CA02F3" w:rsidP="00CA02F3">
      <w:pPr>
        <w:numPr>
          <w:ilvl w:val="0"/>
          <w:numId w:val="3"/>
        </w:numPr>
        <w:rPr>
          <w:szCs w:val="20"/>
        </w:rPr>
      </w:pPr>
      <w:r w:rsidRPr="001B0CA9">
        <w:rPr>
          <w:szCs w:val="20"/>
        </w:rPr>
        <w:t xml:space="preserve">Análisis de Demanda </w:t>
      </w:r>
      <w:proofErr w:type="spellStart"/>
      <w:r w:rsidRPr="001B0CA9">
        <w:rPr>
          <w:szCs w:val="20"/>
        </w:rPr>
        <w:t>vrs</w:t>
      </w:r>
      <w:proofErr w:type="spellEnd"/>
      <w:r w:rsidRPr="001B0CA9">
        <w:rPr>
          <w:szCs w:val="20"/>
        </w:rPr>
        <w:t xml:space="preserve"> Análisis de Ventas.</w:t>
      </w:r>
    </w:p>
    <w:p w14:paraId="63A9F11F" w14:textId="77777777" w:rsidR="00CA02F3" w:rsidRPr="001B0CA9" w:rsidRDefault="00CA02F3" w:rsidP="00CA02F3">
      <w:pPr>
        <w:numPr>
          <w:ilvl w:val="0"/>
          <w:numId w:val="3"/>
        </w:numPr>
        <w:rPr>
          <w:szCs w:val="20"/>
        </w:rPr>
      </w:pPr>
      <w:r w:rsidRPr="001B0CA9">
        <w:rPr>
          <w:szCs w:val="20"/>
        </w:rPr>
        <w:t>Tipología de la Demanda y “</w:t>
      </w:r>
      <w:proofErr w:type="spellStart"/>
      <w:r w:rsidRPr="001B0CA9">
        <w:rPr>
          <w:szCs w:val="20"/>
        </w:rPr>
        <w:t>Outliers</w:t>
      </w:r>
      <w:proofErr w:type="spellEnd"/>
      <w:r w:rsidRPr="001B0CA9">
        <w:rPr>
          <w:szCs w:val="20"/>
        </w:rPr>
        <w:t>”.</w:t>
      </w:r>
    </w:p>
    <w:p w14:paraId="09940EEA" w14:textId="77777777" w:rsidR="00CA02F3" w:rsidRPr="001B0CA9" w:rsidRDefault="00CA02F3" w:rsidP="00CA02F3">
      <w:pPr>
        <w:numPr>
          <w:ilvl w:val="0"/>
          <w:numId w:val="3"/>
        </w:numPr>
        <w:rPr>
          <w:szCs w:val="20"/>
        </w:rPr>
      </w:pPr>
      <w:r w:rsidRPr="001B0CA9">
        <w:rPr>
          <w:szCs w:val="20"/>
        </w:rPr>
        <w:t xml:space="preserve">Pronóstico de la Demanda para un </w:t>
      </w:r>
      <w:proofErr w:type="spellStart"/>
      <w:r w:rsidRPr="001B0CA9">
        <w:rPr>
          <w:szCs w:val="20"/>
        </w:rPr>
        <w:t>Supply</w:t>
      </w:r>
      <w:proofErr w:type="spellEnd"/>
      <w:r w:rsidR="007C63A2">
        <w:rPr>
          <w:szCs w:val="20"/>
        </w:rPr>
        <w:t xml:space="preserve"> </w:t>
      </w:r>
      <w:proofErr w:type="spellStart"/>
      <w:r w:rsidRPr="001B0CA9">
        <w:rPr>
          <w:szCs w:val="20"/>
        </w:rPr>
        <w:t>Chain</w:t>
      </w:r>
      <w:proofErr w:type="spellEnd"/>
      <w:r w:rsidRPr="001B0CA9">
        <w:rPr>
          <w:szCs w:val="20"/>
        </w:rPr>
        <w:t>.</w:t>
      </w:r>
    </w:p>
    <w:p w14:paraId="100CDE4F" w14:textId="77777777" w:rsidR="00CA02F3" w:rsidRPr="001B0CA9" w:rsidRDefault="00CA02F3" w:rsidP="00CA02F3">
      <w:pPr>
        <w:numPr>
          <w:ilvl w:val="0"/>
          <w:numId w:val="3"/>
        </w:numPr>
        <w:rPr>
          <w:szCs w:val="20"/>
        </w:rPr>
      </w:pPr>
      <w:r w:rsidRPr="001B0CA9">
        <w:rPr>
          <w:szCs w:val="20"/>
        </w:rPr>
        <w:lastRenderedPageBreak/>
        <w:t>Introducción a las técnicas de pronóstico cualitativas (heurísticas).</w:t>
      </w:r>
    </w:p>
    <w:p w14:paraId="58B9321F" w14:textId="77777777" w:rsidR="00CA02F3" w:rsidRPr="001B0CA9" w:rsidRDefault="00CA02F3" w:rsidP="00CA02F3">
      <w:pPr>
        <w:numPr>
          <w:ilvl w:val="0"/>
          <w:numId w:val="3"/>
        </w:numPr>
        <w:rPr>
          <w:szCs w:val="20"/>
        </w:rPr>
      </w:pPr>
      <w:r w:rsidRPr="001B0CA9">
        <w:rPr>
          <w:szCs w:val="20"/>
        </w:rPr>
        <w:t xml:space="preserve">Papel del mercadeo en la planeación y análisis de la demanda, interrelaciones entre Demanda </w:t>
      </w:r>
      <w:proofErr w:type="spellStart"/>
      <w:r w:rsidRPr="001B0CA9">
        <w:rPr>
          <w:szCs w:val="20"/>
        </w:rPr>
        <w:t>Planning</w:t>
      </w:r>
      <w:proofErr w:type="spellEnd"/>
      <w:r w:rsidRPr="001B0CA9">
        <w:rPr>
          <w:szCs w:val="20"/>
        </w:rPr>
        <w:t xml:space="preserve"> y Marketing.</w:t>
      </w:r>
    </w:p>
    <w:p w14:paraId="53C4BCA8" w14:textId="77777777" w:rsidR="00A24762" w:rsidRPr="00670355" w:rsidRDefault="00A24762" w:rsidP="003A3E10">
      <w:pPr>
        <w:ind w:left="360" w:firstLine="0"/>
        <w:outlineLvl w:val="0"/>
        <w:rPr>
          <w:b/>
          <w:szCs w:val="20"/>
          <w:lang w:val="es-CR"/>
        </w:rPr>
      </w:pPr>
      <w:r w:rsidRPr="00670355">
        <w:rPr>
          <w:b/>
          <w:szCs w:val="20"/>
          <w:lang w:val="es-CR"/>
        </w:rPr>
        <w:t xml:space="preserve">SEMANA </w:t>
      </w:r>
      <w:r w:rsidR="003A3E10" w:rsidRPr="00670355">
        <w:rPr>
          <w:b/>
          <w:szCs w:val="20"/>
          <w:lang w:val="es-CR"/>
        </w:rPr>
        <w:t>6</w:t>
      </w:r>
      <w:r w:rsidR="002A3102">
        <w:rPr>
          <w:b/>
          <w:szCs w:val="20"/>
          <w:lang w:val="es-CR"/>
        </w:rPr>
        <w:t>: J</w:t>
      </w:r>
      <w:r w:rsidRPr="00670355">
        <w:rPr>
          <w:b/>
          <w:szCs w:val="20"/>
          <w:lang w:val="es-CR"/>
        </w:rPr>
        <w:t xml:space="preserve"> </w:t>
      </w:r>
      <w:r w:rsidR="002A3102">
        <w:rPr>
          <w:b/>
          <w:szCs w:val="20"/>
          <w:lang w:val="es-CR"/>
        </w:rPr>
        <w:t>10</w:t>
      </w:r>
      <w:r w:rsidRPr="00670355">
        <w:rPr>
          <w:b/>
          <w:szCs w:val="20"/>
          <w:lang w:val="es-CR"/>
        </w:rPr>
        <w:t xml:space="preserve"> Set </w:t>
      </w:r>
    </w:p>
    <w:p w14:paraId="3D865A5D" w14:textId="77777777" w:rsidR="00F11A9C" w:rsidRPr="001B0CA9" w:rsidRDefault="00F11A9C" w:rsidP="00F11A9C">
      <w:pPr>
        <w:rPr>
          <w:szCs w:val="20"/>
        </w:rPr>
      </w:pPr>
      <w:r w:rsidRPr="001B0CA9">
        <w:rPr>
          <w:szCs w:val="20"/>
        </w:rPr>
        <w:t>Temas: Gestión de inventarios</w:t>
      </w:r>
    </w:p>
    <w:p w14:paraId="664579C0" w14:textId="77777777" w:rsidR="00F11A9C" w:rsidRPr="001B0CA9" w:rsidRDefault="00F11A9C" w:rsidP="00F11A9C">
      <w:pPr>
        <w:numPr>
          <w:ilvl w:val="0"/>
          <w:numId w:val="3"/>
        </w:numPr>
        <w:rPr>
          <w:szCs w:val="20"/>
        </w:rPr>
      </w:pPr>
      <w:r w:rsidRPr="001B0CA9">
        <w:rPr>
          <w:szCs w:val="20"/>
        </w:rPr>
        <w:t>Segmentación y estrategia para la Gestión de Inventarios.</w:t>
      </w:r>
    </w:p>
    <w:p w14:paraId="125C9E08" w14:textId="77777777" w:rsidR="00F11A9C" w:rsidRPr="001B0CA9" w:rsidRDefault="00F11A9C" w:rsidP="00F11A9C">
      <w:pPr>
        <w:numPr>
          <w:ilvl w:val="0"/>
          <w:numId w:val="3"/>
        </w:numPr>
        <w:rPr>
          <w:szCs w:val="20"/>
        </w:rPr>
      </w:pPr>
      <w:r w:rsidRPr="001B0CA9">
        <w:rPr>
          <w:szCs w:val="20"/>
        </w:rPr>
        <w:t>Clasificación ABC.  Naturaleza, importancia y clasificación de los inventarios.</w:t>
      </w:r>
    </w:p>
    <w:p w14:paraId="0627663C" w14:textId="77777777" w:rsidR="00F11A9C" w:rsidRPr="001B0CA9" w:rsidRDefault="00F11A9C" w:rsidP="00F11A9C">
      <w:pPr>
        <w:numPr>
          <w:ilvl w:val="0"/>
          <w:numId w:val="3"/>
        </w:numPr>
        <w:rPr>
          <w:szCs w:val="20"/>
        </w:rPr>
      </w:pPr>
      <w:r w:rsidRPr="001B0CA9">
        <w:rPr>
          <w:szCs w:val="20"/>
        </w:rPr>
        <w:t>Funciones del Inventario.</w:t>
      </w:r>
    </w:p>
    <w:p w14:paraId="3089D0A8" w14:textId="77777777" w:rsidR="00F11A9C" w:rsidRPr="001B0CA9" w:rsidRDefault="00F11A9C" w:rsidP="00F11A9C">
      <w:pPr>
        <w:numPr>
          <w:ilvl w:val="0"/>
          <w:numId w:val="3"/>
        </w:numPr>
        <w:rPr>
          <w:szCs w:val="20"/>
        </w:rPr>
      </w:pPr>
      <w:r w:rsidRPr="001B0CA9">
        <w:rPr>
          <w:szCs w:val="20"/>
        </w:rPr>
        <w:t>Precisión de los Registros de Inventarios y Conteos Cíclicos.</w:t>
      </w:r>
    </w:p>
    <w:p w14:paraId="32169419" w14:textId="77777777" w:rsidR="00F11A9C" w:rsidRPr="001B0CA9" w:rsidRDefault="00F11A9C" w:rsidP="00F11A9C">
      <w:pPr>
        <w:numPr>
          <w:ilvl w:val="0"/>
          <w:numId w:val="3"/>
        </w:numPr>
        <w:rPr>
          <w:szCs w:val="20"/>
        </w:rPr>
      </w:pPr>
      <w:r w:rsidRPr="001B0CA9">
        <w:rPr>
          <w:szCs w:val="20"/>
        </w:rPr>
        <w:t>Introducción a sistemas tradicionales de manejo de inventarios.</w:t>
      </w:r>
    </w:p>
    <w:p w14:paraId="273C5F78" w14:textId="77777777" w:rsidR="00F11A9C" w:rsidRPr="001B0CA9" w:rsidRDefault="00F11A9C" w:rsidP="00F11A9C">
      <w:pPr>
        <w:numPr>
          <w:ilvl w:val="0"/>
          <w:numId w:val="3"/>
        </w:numPr>
        <w:rPr>
          <w:szCs w:val="20"/>
        </w:rPr>
      </w:pPr>
      <w:r w:rsidRPr="001B0CA9">
        <w:rPr>
          <w:szCs w:val="20"/>
        </w:rPr>
        <w:t xml:space="preserve">Determinación de costos relevantes. </w:t>
      </w:r>
    </w:p>
    <w:p w14:paraId="52275702" w14:textId="77777777" w:rsidR="00F11A9C" w:rsidRPr="001B0CA9" w:rsidRDefault="00F11A9C" w:rsidP="00F11A9C">
      <w:pPr>
        <w:numPr>
          <w:ilvl w:val="0"/>
          <w:numId w:val="3"/>
        </w:numPr>
        <w:rPr>
          <w:szCs w:val="20"/>
        </w:rPr>
      </w:pPr>
      <w:r w:rsidRPr="001B0CA9">
        <w:rPr>
          <w:szCs w:val="20"/>
        </w:rPr>
        <w:t>Desarrollo de lote económico simple (EOQ).</w:t>
      </w:r>
    </w:p>
    <w:p w14:paraId="4A41CE74" w14:textId="77777777" w:rsidR="00F11A9C" w:rsidRDefault="00F11A9C" w:rsidP="00F11A9C">
      <w:pPr>
        <w:numPr>
          <w:ilvl w:val="0"/>
          <w:numId w:val="3"/>
        </w:numPr>
        <w:rPr>
          <w:szCs w:val="20"/>
        </w:rPr>
      </w:pPr>
      <w:r w:rsidRPr="001B0CA9">
        <w:rPr>
          <w:szCs w:val="20"/>
        </w:rPr>
        <w:t>Análisis de sensibilidad del EOQ y sus parámetros.</w:t>
      </w:r>
    </w:p>
    <w:p w14:paraId="599A131A" w14:textId="77777777" w:rsidR="00DC0920" w:rsidRPr="007C63A2" w:rsidRDefault="003A3E10" w:rsidP="00DC0920">
      <w:pPr>
        <w:outlineLvl w:val="0"/>
        <w:rPr>
          <w:b/>
          <w:szCs w:val="20"/>
          <w:lang w:val="es-CR"/>
        </w:rPr>
      </w:pPr>
      <w:r w:rsidRPr="007C63A2">
        <w:rPr>
          <w:b/>
          <w:szCs w:val="20"/>
          <w:lang w:val="es-CR"/>
        </w:rPr>
        <w:t>SEMANA 7</w:t>
      </w:r>
      <w:r w:rsidR="002A3102">
        <w:rPr>
          <w:b/>
          <w:szCs w:val="20"/>
          <w:lang w:val="es-CR"/>
        </w:rPr>
        <w:t>: J</w:t>
      </w:r>
      <w:r w:rsidR="001C73F7" w:rsidRPr="007C63A2">
        <w:rPr>
          <w:b/>
          <w:szCs w:val="20"/>
          <w:lang w:val="es-CR"/>
        </w:rPr>
        <w:t xml:space="preserve"> </w:t>
      </w:r>
      <w:r w:rsidR="002A3102">
        <w:rPr>
          <w:b/>
          <w:szCs w:val="20"/>
          <w:lang w:val="es-CR"/>
        </w:rPr>
        <w:t>17</w:t>
      </w:r>
      <w:r w:rsidR="002D19B9" w:rsidRPr="007C63A2">
        <w:rPr>
          <w:b/>
          <w:szCs w:val="20"/>
          <w:lang w:val="es-CR"/>
        </w:rPr>
        <w:t xml:space="preserve"> </w:t>
      </w:r>
      <w:r w:rsidR="00A24762" w:rsidRPr="007C63A2">
        <w:rPr>
          <w:b/>
          <w:szCs w:val="20"/>
          <w:lang w:val="es-CR"/>
        </w:rPr>
        <w:t xml:space="preserve">Set </w:t>
      </w:r>
    </w:p>
    <w:p w14:paraId="06DBB9EB" w14:textId="77777777" w:rsidR="00F11A9C" w:rsidRDefault="00F11A9C" w:rsidP="00F11A9C">
      <w:pPr>
        <w:rPr>
          <w:szCs w:val="20"/>
        </w:rPr>
      </w:pPr>
      <w:r w:rsidRPr="001B0CA9">
        <w:rPr>
          <w:szCs w:val="20"/>
        </w:rPr>
        <w:t>Temas: Gestión de inventarios</w:t>
      </w:r>
    </w:p>
    <w:p w14:paraId="36782E4F" w14:textId="77777777" w:rsidR="00F11A9C" w:rsidRPr="001B0CA9" w:rsidRDefault="00F11A9C" w:rsidP="00F11A9C">
      <w:pPr>
        <w:numPr>
          <w:ilvl w:val="0"/>
          <w:numId w:val="3"/>
        </w:numPr>
        <w:rPr>
          <w:szCs w:val="20"/>
        </w:rPr>
      </w:pPr>
      <w:r w:rsidRPr="001B0CA9">
        <w:rPr>
          <w:szCs w:val="20"/>
        </w:rPr>
        <w:t xml:space="preserve">Adaptaciones en la práctica al Modelo EOQ. </w:t>
      </w:r>
    </w:p>
    <w:p w14:paraId="3B95608B" w14:textId="77777777" w:rsidR="00F11A9C" w:rsidRPr="001B0CA9" w:rsidRDefault="00F11A9C" w:rsidP="00F11A9C">
      <w:pPr>
        <w:numPr>
          <w:ilvl w:val="0"/>
          <w:numId w:val="3"/>
        </w:numPr>
        <w:rPr>
          <w:szCs w:val="20"/>
        </w:rPr>
      </w:pPr>
      <w:r w:rsidRPr="001B0CA9">
        <w:rPr>
          <w:szCs w:val="20"/>
        </w:rPr>
        <w:t>Ingeniería de la Determinación del Tamaño de la Orden y MOQ.</w:t>
      </w:r>
    </w:p>
    <w:p w14:paraId="6CA59826" w14:textId="77777777" w:rsidR="00F11A9C" w:rsidRPr="001B0CA9" w:rsidRDefault="00F11A9C" w:rsidP="00F11A9C">
      <w:pPr>
        <w:numPr>
          <w:ilvl w:val="0"/>
          <w:numId w:val="3"/>
        </w:numPr>
        <w:rPr>
          <w:szCs w:val="20"/>
        </w:rPr>
      </w:pPr>
      <w:r w:rsidRPr="001B0CA9">
        <w:rPr>
          <w:szCs w:val="20"/>
        </w:rPr>
        <w:t>Modelo de descuentos por cantidad.</w:t>
      </w:r>
    </w:p>
    <w:p w14:paraId="27CAD9F9" w14:textId="77777777" w:rsidR="00F11A9C" w:rsidRPr="001B0CA9" w:rsidRDefault="00F11A9C" w:rsidP="00F11A9C">
      <w:pPr>
        <w:numPr>
          <w:ilvl w:val="0"/>
          <w:numId w:val="3"/>
        </w:numPr>
        <w:rPr>
          <w:szCs w:val="20"/>
        </w:rPr>
      </w:pPr>
      <w:r w:rsidRPr="001B0CA9">
        <w:rPr>
          <w:szCs w:val="20"/>
        </w:rPr>
        <w:t>Modelo de consumo durante reposición.</w:t>
      </w:r>
    </w:p>
    <w:p w14:paraId="2C18FC27" w14:textId="77777777" w:rsidR="00F11A9C" w:rsidRPr="001B0CA9" w:rsidRDefault="00F11A9C" w:rsidP="00F11A9C">
      <w:pPr>
        <w:numPr>
          <w:ilvl w:val="0"/>
          <w:numId w:val="3"/>
        </w:numPr>
        <w:rPr>
          <w:szCs w:val="20"/>
        </w:rPr>
      </w:pPr>
      <w:r w:rsidRPr="001B0CA9">
        <w:rPr>
          <w:szCs w:val="20"/>
        </w:rPr>
        <w:t>Modelo de pedido único. Modelo de compra producto perecedero.</w:t>
      </w:r>
    </w:p>
    <w:p w14:paraId="558E1DB6" w14:textId="77777777" w:rsidR="00F11A9C" w:rsidRPr="00BC6EBD" w:rsidRDefault="00F11A9C" w:rsidP="00F11A9C">
      <w:pPr>
        <w:numPr>
          <w:ilvl w:val="0"/>
          <w:numId w:val="3"/>
        </w:numPr>
        <w:rPr>
          <w:szCs w:val="20"/>
        </w:rPr>
      </w:pPr>
      <w:r w:rsidRPr="00BC6EBD">
        <w:rPr>
          <w:szCs w:val="20"/>
        </w:rPr>
        <w:t>Oportunidades especiales de compra y otras consideraciones.</w:t>
      </w:r>
    </w:p>
    <w:p w14:paraId="4816BC23" w14:textId="77777777" w:rsidR="00DC0920" w:rsidRDefault="003A3E10" w:rsidP="00DC0920">
      <w:pPr>
        <w:outlineLvl w:val="0"/>
        <w:rPr>
          <w:b/>
          <w:szCs w:val="20"/>
          <w:lang w:val="en-US"/>
        </w:rPr>
      </w:pPr>
      <w:r w:rsidRPr="00F11A9C">
        <w:rPr>
          <w:b/>
          <w:szCs w:val="20"/>
          <w:lang w:val="en-US"/>
        </w:rPr>
        <w:t>SEMANA 8</w:t>
      </w:r>
      <w:r w:rsidR="002A3102">
        <w:rPr>
          <w:b/>
          <w:szCs w:val="20"/>
          <w:lang w:val="en-US"/>
        </w:rPr>
        <w:t>: J</w:t>
      </w:r>
      <w:r w:rsidR="00DC0920" w:rsidRPr="00F11A9C">
        <w:rPr>
          <w:b/>
          <w:szCs w:val="20"/>
          <w:lang w:val="en-US"/>
        </w:rPr>
        <w:t xml:space="preserve"> </w:t>
      </w:r>
      <w:r w:rsidR="002A3102">
        <w:rPr>
          <w:b/>
          <w:szCs w:val="20"/>
          <w:lang w:val="en-US"/>
        </w:rPr>
        <w:t xml:space="preserve">24 </w:t>
      </w:r>
      <w:proofErr w:type="spellStart"/>
      <w:r w:rsidR="002A3102">
        <w:rPr>
          <w:b/>
          <w:szCs w:val="20"/>
          <w:lang w:val="en-US"/>
        </w:rPr>
        <w:t>sep</w:t>
      </w:r>
      <w:proofErr w:type="spellEnd"/>
    </w:p>
    <w:p w14:paraId="2B3C6F92" w14:textId="77777777" w:rsidR="00F11A9C" w:rsidRPr="001B0CA9" w:rsidRDefault="00F11A9C" w:rsidP="00F11A9C">
      <w:pPr>
        <w:numPr>
          <w:ilvl w:val="0"/>
          <w:numId w:val="3"/>
        </w:numPr>
        <w:rPr>
          <w:szCs w:val="20"/>
        </w:rPr>
      </w:pPr>
      <w:r w:rsidRPr="001B0CA9">
        <w:rPr>
          <w:szCs w:val="20"/>
        </w:rPr>
        <w:t>Modelo Probabilísticos con Plazo de Entrega Constante.</w:t>
      </w:r>
    </w:p>
    <w:p w14:paraId="4890FA3F" w14:textId="77777777" w:rsidR="00F11A9C" w:rsidRPr="001B0CA9" w:rsidRDefault="00F11A9C" w:rsidP="00F11A9C">
      <w:pPr>
        <w:numPr>
          <w:ilvl w:val="0"/>
          <w:numId w:val="3"/>
        </w:numPr>
        <w:rPr>
          <w:szCs w:val="20"/>
        </w:rPr>
      </w:pPr>
      <w:r w:rsidRPr="001B0CA9">
        <w:rPr>
          <w:szCs w:val="20"/>
        </w:rPr>
        <w:t>Sistemas de decisión para casos de demanda variable.</w:t>
      </w:r>
    </w:p>
    <w:p w14:paraId="7CDD244A" w14:textId="77777777" w:rsidR="00F11A9C" w:rsidRPr="001B0CA9" w:rsidRDefault="00F11A9C" w:rsidP="00F11A9C">
      <w:pPr>
        <w:numPr>
          <w:ilvl w:val="0"/>
          <w:numId w:val="3"/>
        </w:numPr>
        <w:rPr>
          <w:szCs w:val="20"/>
        </w:rPr>
      </w:pPr>
      <w:r w:rsidRPr="001B0CA9">
        <w:rPr>
          <w:szCs w:val="20"/>
        </w:rPr>
        <w:t>Esquemas de reaprovisionamiento y parámetros relacionados.</w:t>
      </w:r>
    </w:p>
    <w:p w14:paraId="4AC6302E" w14:textId="77777777" w:rsidR="00F11A9C" w:rsidRPr="001B0CA9" w:rsidRDefault="00F11A9C" w:rsidP="00F11A9C">
      <w:pPr>
        <w:numPr>
          <w:ilvl w:val="0"/>
          <w:numId w:val="3"/>
        </w:numPr>
        <w:rPr>
          <w:szCs w:val="20"/>
        </w:rPr>
      </w:pPr>
      <w:proofErr w:type="spellStart"/>
      <w:r w:rsidRPr="001B0CA9">
        <w:rPr>
          <w:i/>
          <w:iCs/>
          <w:szCs w:val="20"/>
        </w:rPr>
        <w:t>Inventory</w:t>
      </w:r>
      <w:proofErr w:type="spellEnd"/>
      <w:r w:rsidR="007C63A2">
        <w:rPr>
          <w:i/>
          <w:iCs/>
          <w:szCs w:val="20"/>
        </w:rPr>
        <w:t xml:space="preserve"> </w:t>
      </w:r>
      <w:proofErr w:type="spellStart"/>
      <w:r w:rsidRPr="001B0CA9">
        <w:rPr>
          <w:i/>
          <w:iCs/>
          <w:szCs w:val="20"/>
        </w:rPr>
        <w:t>Deployment</w:t>
      </w:r>
      <w:proofErr w:type="spellEnd"/>
      <w:r w:rsidRPr="001B0CA9">
        <w:rPr>
          <w:szCs w:val="20"/>
        </w:rPr>
        <w:t xml:space="preserve">: posicionamiento óptimo del inventario, </w:t>
      </w:r>
      <w:proofErr w:type="spellStart"/>
      <w:r w:rsidRPr="001B0CA9">
        <w:rPr>
          <w:szCs w:val="20"/>
        </w:rPr>
        <w:t>reployment</w:t>
      </w:r>
      <w:proofErr w:type="spellEnd"/>
      <w:r w:rsidRPr="001B0CA9">
        <w:rPr>
          <w:szCs w:val="20"/>
        </w:rPr>
        <w:t xml:space="preserve"> dinámico, </w:t>
      </w:r>
      <w:proofErr w:type="spellStart"/>
      <w:r w:rsidRPr="001B0CA9">
        <w:rPr>
          <w:i/>
          <w:iCs/>
          <w:szCs w:val="20"/>
        </w:rPr>
        <w:t>posponetment</w:t>
      </w:r>
      <w:proofErr w:type="spellEnd"/>
      <w:r w:rsidRPr="001B0CA9">
        <w:rPr>
          <w:szCs w:val="20"/>
        </w:rPr>
        <w:t xml:space="preserve">, </w:t>
      </w:r>
      <w:proofErr w:type="spellStart"/>
      <w:r w:rsidRPr="001B0CA9">
        <w:rPr>
          <w:i/>
          <w:iCs/>
          <w:szCs w:val="20"/>
        </w:rPr>
        <w:t>Four</w:t>
      </w:r>
      <w:proofErr w:type="spellEnd"/>
      <w:r w:rsidRPr="001B0CA9">
        <w:rPr>
          <w:i/>
          <w:iCs/>
          <w:szCs w:val="20"/>
        </w:rPr>
        <w:t xml:space="preserve"> Wall </w:t>
      </w:r>
      <w:proofErr w:type="spellStart"/>
      <w:r w:rsidRPr="001B0CA9">
        <w:rPr>
          <w:i/>
          <w:iCs/>
          <w:szCs w:val="20"/>
        </w:rPr>
        <w:t>Inventory</w:t>
      </w:r>
      <w:proofErr w:type="spellEnd"/>
      <w:r w:rsidRPr="001B0CA9">
        <w:rPr>
          <w:szCs w:val="20"/>
        </w:rPr>
        <w:t xml:space="preserve">, Visibilidad Global. </w:t>
      </w:r>
    </w:p>
    <w:p w14:paraId="303333F2" w14:textId="77777777" w:rsidR="00F11A9C" w:rsidRPr="001B0CA9" w:rsidRDefault="00F11A9C" w:rsidP="00F11A9C">
      <w:pPr>
        <w:numPr>
          <w:ilvl w:val="0"/>
          <w:numId w:val="3"/>
        </w:numPr>
        <w:rPr>
          <w:szCs w:val="20"/>
        </w:rPr>
      </w:pPr>
      <w:r w:rsidRPr="001B0CA9">
        <w:rPr>
          <w:i/>
          <w:iCs/>
          <w:szCs w:val="20"/>
        </w:rPr>
        <w:t xml:space="preserve">DRP (como parte de </w:t>
      </w:r>
      <w:proofErr w:type="spellStart"/>
      <w:r w:rsidRPr="001B0CA9">
        <w:rPr>
          <w:i/>
          <w:iCs/>
          <w:szCs w:val="20"/>
        </w:rPr>
        <w:t>Inventory</w:t>
      </w:r>
      <w:proofErr w:type="spellEnd"/>
      <w:r w:rsidR="007C63A2">
        <w:rPr>
          <w:i/>
          <w:iCs/>
          <w:szCs w:val="20"/>
        </w:rPr>
        <w:t xml:space="preserve"> </w:t>
      </w:r>
      <w:proofErr w:type="spellStart"/>
      <w:r w:rsidRPr="001B0CA9">
        <w:rPr>
          <w:i/>
          <w:iCs/>
          <w:szCs w:val="20"/>
        </w:rPr>
        <w:t>Deployment</w:t>
      </w:r>
      <w:proofErr w:type="spellEnd"/>
      <w:r w:rsidRPr="001B0CA9">
        <w:rPr>
          <w:i/>
          <w:iCs/>
          <w:szCs w:val="20"/>
        </w:rPr>
        <w:t>)</w:t>
      </w:r>
    </w:p>
    <w:p w14:paraId="375C9F95" w14:textId="77777777" w:rsidR="00F11A9C" w:rsidRPr="001B0CA9" w:rsidRDefault="00F11A9C" w:rsidP="00F11A9C">
      <w:pPr>
        <w:numPr>
          <w:ilvl w:val="0"/>
          <w:numId w:val="3"/>
        </w:numPr>
        <w:rPr>
          <w:szCs w:val="20"/>
        </w:rPr>
      </w:pPr>
      <w:r w:rsidRPr="001B0CA9">
        <w:rPr>
          <w:szCs w:val="20"/>
        </w:rPr>
        <w:t xml:space="preserve">Tarea Temática 4. Caso de Demanda y </w:t>
      </w:r>
      <w:proofErr w:type="spellStart"/>
      <w:r w:rsidRPr="001B0CA9">
        <w:rPr>
          <w:szCs w:val="20"/>
        </w:rPr>
        <w:t>Forecasting</w:t>
      </w:r>
      <w:proofErr w:type="spellEnd"/>
      <w:r w:rsidRPr="001B0CA9">
        <w:rPr>
          <w:szCs w:val="20"/>
        </w:rPr>
        <w:t xml:space="preserve"> (no deben explicar la teoría pues se hará en el curso).</w:t>
      </w:r>
    </w:p>
    <w:p w14:paraId="7762FAB5" w14:textId="77777777" w:rsidR="00BD710A" w:rsidRPr="007C63A2" w:rsidRDefault="003A3E10" w:rsidP="00BD710A">
      <w:pPr>
        <w:outlineLvl w:val="0"/>
        <w:rPr>
          <w:b/>
          <w:szCs w:val="20"/>
          <w:lang w:val="es-CR"/>
        </w:rPr>
      </w:pPr>
      <w:r w:rsidRPr="007C63A2">
        <w:rPr>
          <w:b/>
          <w:szCs w:val="20"/>
          <w:lang w:val="es-CR"/>
        </w:rPr>
        <w:t>SEMANA 9</w:t>
      </w:r>
      <w:r w:rsidR="002A3102">
        <w:rPr>
          <w:b/>
          <w:szCs w:val="20"/>
          <w:lang w:val="es-CR"/>
        </w:rPr>
        <w:t>: J</w:t>
      </w:r>
      <w:r w:rsidR="00BD710A" w:rsidRPr="007C63A2">
        <w:rPr>
          <w:b/>
          <w:szCs w:val="20"/>
          <w:lang w:val="es-CR"/>
        </w:rPr>
        <w:t xml:space="preserve"> </w:t>
      </w:r>
      <w:r w:rsidR="002A3102">
        <w:rPr>
          <w:b/>
          <w:szCs w:val="20"/>
          <w:lang w:val="es-CR"/>
        </w:rPr>
        <w:t>1</w:t>
      </w:r>
      <w:r w:rsidR="00F7515D" w:rsidRPr="007C63A2">
        <w:rPr>
          <w:b/>
          <w:szCs w:val="20"/>
          <w:lang w:val="es-CR"/>
        </w:rPr>
        <w:t xml:space="preserve"> Oct</w:t>
      </w:r>
    </w:p>
    <w:p w14:paraId="2B38DAF4" w14:textId="77777777" w:rsidR="00F11A9C" w:rsidRPr="001B0CA9" w:rsidRDefault="00F11A9C" w:rsidP="00F11A9C">
      <w:pPr>
        <w:rPr>
          <w:szCs w:val="20"/>
        </w:rPr>
      </w:pPr>
      <w:r w:rsidRPr="001B0CA9">
        <w:rPr>
          <w:szCs w:val="20"/>
        </w:rPr>
        <w:t>Temas: Gestión de inventarios y determinación de inventarios de seguridad.</w:t>
      </w:r>
    </w:p>
    <w:p w14:paraId="3F349D61" w14:textId="77777777" w:rsidR="00F11A9C" w:rsidRPr="001B0CA9" w:rsidRDefault="00F11A9C" w:rsidP="00F11A9C">
      <w:pPr>
        <w:numPr>
          <w:ilvl w:val="0"/>
          <w:numId w:val="3"/>
        </w:numPr>
        <w:rPr>
          <w:szCs w:val="20"/>
        </w:rPr>
      </w:pPr>
      <w:r w:rsidRPr="001B0CA9">
        <w:rPr>
          <w:szCs w:val="20"/>
        </w:rPr>
        <w:t>Sistemas de decisión para casos de demanda probabilística.  Sistemas de Control de Inventarios y Reabastecimiento.</w:t>
      </w:r>
    </w:p>
    <w:p w14:paraId="60866ACD" w14:textId="77777777" w:rsidR="00F11A9C" w:rsidRPr="001B0CA9" w:rsidRDefault="00F11A9C" w:rsidP="00F11A9C">
      <w:pPr>
        <w:numPr>
          <w:ilvl w:val="0"/>
          <w:numId w:val="3"/>
        </w:numPr>
        <w:rPr>
          <w:szCs w:val="20"/>
        </w:rPr>
      </w:pPr>
      <w:r w:rsidRPr="001B0CA9">
        <w:rPr>
          <w:szCs w:val="20"/>
        </w:rPr>
        <w:t>Determinación de Niveles de Inventario de Seguridad.</w:t>
      </w:r>
    </w:p>
    <w:p w14:paraId="1FBC2F23" w14:textId="77777777" w:rsidR="00F11A9C" w:rsidRPr="001B0CA9" w:rsidRDefault="00F11A9C" w:rsidP="00F11A9C">
      <w:pPr>
        <w:numPr>
          <w:ilvl w:val="0"/>
          <w:numId w:val="3"/>
        </w:numPr>
        <w:rPr>
          <w:szCs w:val="20"/>
        </w:rPr>
      </w:pPr>
      <w:r w:rsidRPr="001B0CA9">
        <w:rPr>
          <w:szCs w:val="20"/>
        </w:rPr>
        <w:t xml:space="preserve">Determinación de Niveles de Inventario de Seguridad a lo largo de la Cadena de Abastecimiento (relación de Inventarios de Seguridad </w:t>
      </w:r>
      <w:proofErr w:type="spellStart"/>
      <w:r w:rsidRPr="001B0CA9">
        <w:rPr>
          <w:szCs w:val="20"/>
        </w:rPr>
        <w:t>vrs</w:t>
      </w:r>
      <w:proofErr w:type="spellEnd"/>
      <w:r w:rsidRPr="001B0CA9">
        <w:rPr>
          <w:szCs w:val="20"/>
        </w:rPr>
        <w:t xml:space="preserve"> número de locaciones de bodega o centros de distribución).</w:t>
      </w:r>
    </w:p>
    <w:p w14:paraId="11692470" w14:textId="77777777" w:rsidR="00F11A9C" w:rsidRPr="001B0CA9" w:rsidRDefault="00F11A9C" w:rsidP="00F11A9C">
      <w:pPr>
        <w:numPr>
          <w:ilvl w:val="0"/>
          <w:numId w:val="3"/>
        </w:numPr>
        <w:rPr>
          <w:szCs w:val="20"/>
        </w:rPr>
      </w:pPr>
      <w:r w:rsidRPr="001B0CA9">
        <w:rPr>
          <w:szCs w:val="20"/>
        </w:rPr>
        <w:t>Estrategias de Centralización y manejo de prioridades.</w:t>
      </w:r>
    </w:p>
    <w:p w14:paraId="09A7A48C" w14:textId="77777777" w:rsidR="00BD710A" w:rsidRDefault="003A3E10" w:rsidP="00BD710A">
      <w:pPr>
        <w:outlineLvl w:val="0"/>
        <w:rPr>
          <w:b/>
          <w:szCs w:val="20"/>
          <w:lang w:val="en-US"/>
        </w:rPr>
      </w:pPr>
      <w:r w:rsidRPr="00F11A9C">
        <w:rPr>
          <w:b/>
          <w:szCs w:val="20"/>
          <w:lang w:val="en-US"/>
        </w:rPr>
        <w:t>SEMANA 10</w:t>
      </w:r>
      <w:r w:rsidR="00BD710A" w:rsidRPr="00F11A9C">
        <w:rPr>
          <w:b/>
          <w:szCs w:val="20"/>
          <w:lang w:val="en-US"/>
        </w:rPr>
        <w:t xml:space="preserve">: </w:t>
      </w:r>
      <w:r w:rsidR="002A3102">
        <w:rPr>
          <w:b/>
          <w:szCs w:val="20"/>
          <w:lang w:val="en-US"/>
        </w:rPr>
        <w:t>J</w:t>
      </w:r>
      <w:r w:rsidR="00DC0920" w:rsidRPr="00F11A9C">
        <w:rPr>
          <w:b/>
          <w:szCs w:val="20"/>
          <w:lang w:val="en-US"/>
        </w:rPr>
        <w:t xml:space="preserve"> </w:t>
      </w:r>
      <w:r w:rsidR="002A3102">
        <w:rPr>
          <w:b/>
          <w:szCs w:val="20"/>
          <w:lang w:val="en-US"/>
        </w:rPr>
        <w:t>8</w:t>
      </w:r>
      <w:r w:rsidR="002D19B9" w:rsidRPr="00F11A9C">
        <w:rPr>
          <w:b/>
          <w:szCs w:val="20"/>
          <w:lang w:val="en-US"/>
        </w:rPr>
        <w:t xml:space="preserve"> </w:t>
      </w:r>
      <w:r w:rsidR="00A24762" w:rsidRPr="00F11A9C">
        <w:rPr>
          <w:b/>
          <w:szCs w:val="20"/>
          <w:lang w:val="en-US"/>
        </w:rPr>
        <w:t>Oct</w:t>
      </w:r>
    </w:p>
    <w:p w14:paraId="7F6049C0" w14:textId="77777777" w:rsidR="00F11A9C" w:rsidRPr="001B0CA9" w:rsidRDefault="00F11A9C" w:rsidP="00F11A9C">
      <w:pPr>
        <w:numPr>
          <w:ilvl w:val="0"/>
          <w:numId w:val="3"/>
        </w:numPr>
        <w:rPr>
          <w:szCs w:val="20"/>
        </w:rPr>
      </w:pPr>
      <w:r w:rsidRPr="001B0CA9">
        <w:rPr>
          <w:szCs w:val="20"/>
        </w:rPr>
        <w:t>Proyectos de Curso. Presentación Proyecto y “</w:t>
      </w:r>
      <w:proofErr w:type="spellStart"/>
      <w:r w:rsidRPr="001B0CA9">
        <w:rPr>
          <w:szCs w:val="20"/>
        </w:rPr>
        <w:t>Profile</w:t>
      </w:r>
      <w:proofErr w:type="spellEnd"/>
      <w:r w:rsidRPr="001B0CA9">
        <w:rPr>
          <w:szCs w:val="20"/>
        </w:rPr>
        <w:t>” (debe presentar la plantilla de “</w:t>
      </w:r>
      <w:proofErr w:type="spellStart"/>
      <w:r w:rsidRPr="001B0CA9">
        <w:rPr>
          <w:szCs w:val="20"/>
        </w:rPr>
        <w:t>profiles</w:t>
      </w:r>
      <w:proofErr w:type="spellEnd"/>
      <w:r w:rsidRPr="001B0CA9">
        <w:rPr>
          <w:szCs w:val="20"/>
        </w:rPr>
        <w:t xml:space="preserve">” la cual </w:t>
      </w:r>
      <w:r w:rsidRPr="001B0CA9">
        <w:rPr>
          <w:szCs w:val="20"/>
          <w:u w:val="single"/>
        </w:rPr>
        <w:t>deben solicitar al profesor</w:t>
      </w:r>
      <w:r>
        <w:rPr>
          <w:szCs w:val="20"/>
          <w:u w:val="single"/>
        </w:rPr>
        <w:t>)</w:t>
      </w:r>
      <w:r w:rsidRPr="001B0CA9">
        <w:rPr>
          <w:szCs w:val="20"/>
        </w:rPr>
        <w:t>.</w:t>
      </w:r>
    </w:p>
    <w:p w14:paraId="2BFA421D" w14:textId="77777777" w:rsidR="00BD710A" w:rsidRDefault="003A3E10" w:rsidP="00BD710A">
      <w:pPr>
        <w:outlineLvl w:val="0"/>
        <w:rPr>
          <w:b/>
          <w:szCs w:val="20"/>
          <w:lang w:val="en-US"/>
        </w:rPr>
      </w:pPr>
      <w:r>
        <w:rPr>
          <w:b/>
          <w:szCs w:val="20"/>
          <w:lang w:val="en-US"/>
        </w:rPr>
        <w:t>SEMANA 11</w:t>
      </w:r>
      <w:r w:rsidR="00BD710A" w:rsidRPr="001B0CA9">
        <w:rPr>
          <w:b/>
          <w:szCs w:val="20"/>
          <w:lang w:val="en-US"/>
        </w:rPr>
        <w:t xml:space="preserve">: </w:t>
      </w:r>
      <w:r w:rsidR="002A3102">
        <w:rPr>
          <w:b/>
          <w:szCs w:val="20"/>
          <w:lang w:val="en-US"/>
        </w:rPr>
        <w:t>J</w:t>
      </w:r>
      <w:r w:rsidR="00DC0920" w:rsidRPr="001B0CA9">
        <w:rPr>
          <w:b/>
          <w:szCs w:val="20"/>
          <w:lang w:val="en-US"/>
        </w:rPr>
        <w:t xml:space="preserve"> </w:t>
      </w:r>
      <w:r w:rsidR="002A3102">
        <w:rPr>
          <w:b/>
          <w:szCs w:val="20"/>
          <w:lang w:val="en-US"/>
        </w:rPr>
        <w:t>15</w:t>
      </w:r>
      <w:r w:rsidR="002D19B9">
        <w:rPr>
          <w:b/>
          <w:szCs w:val="20"/>
          <w:lang w:val="en-US"/>
        </w:rPr>
        <w:t xml:space="preserve"> </w:t>
      </w:r>
      <w:r w:rsidR="00A24762">
        <w:rPr>
          <w:b/>
          <w:szCs w:val="20"/>
          <w:lang w:val="en-US"/>
        </w:rPr>
        <w:t>Oct</w:t>
      </w:r>
    </w:p>
    <w:p w14:paraId="3AC713A6" w14:textId="77777777" w:rsidR="00F11A9C" w:rsidRPr="001B0CA9" w:rsidRDefault="00F11A9C" w:rsidP="00F11A9C">
      <w:pPr>
        <w:pStyle w:val="Prrafodelista"/>
        <w:numPr>
          <w:ilvl w:val="0"/>
          <w:numId w:val="3"/>
        </w:numPr>
        <w:rPr>
          <w:szCs w:val="20"/>
          <w:u w:val="single"/>
        </w:rPr>
      </w:pPr>
      <w:r w:rsidRPr="001B0CA9">
        <w:rPr>
          <w:szCs w:val="20"/>
          <w:u w:val="single"/>
        </w:rPr>
        <w:t>Sesión de comparación entre grupos de los “</w:t>
      </w:r>
      <w:proofErr w:type="spellStart"/>
      <w:r w:rsidRPr="001B0CA9">
        <w:rPr>
          <w:szCs w:val="20"/>
          <w:u w:val="single"/>
        </w:rPr>
        <w:t>Profiles</w:t>
      </w:r>
      <w:proofErr w:type="spellEnd"/>
      <w:r w:rsidRPr="001B0CA9">
        <w:rPr>
          <w:szCs w:val="20"/>
          <w:u w:val="single"/>
        </w:rPr>
        <w:t>”.</w:t>
      </w:r>
      <w:r w:rsidRPr="001B0CA9">
        <w:rPr>
          <w:szCs w:val="20"/>
        </w:rPr>
        <w:t xml:space="preserve"> Cada grupo debe presentar.</w:t>
      </w:r>
    </w:p>
    <w:p w14:paraId="02499B3A" w14:textId="77777777" w:rsidR="00F11A9C" w:rsidRPr="001B0CA9" w:rsidRDefault="00F11A9C" w:rsidP="00F11A9C">
      <w:pPr>
        <w:numPr>
          <w:ilvl w:val="0"/>
          <w:numId w:val="3"/>
        </w:numPr>
        <w:rPr>
          <w:szCs w:val="20"/>
        </w:rPr>
      </w:pPr>
      <w:r w:rsidRPr="001B0CA9">
        <w:rPr>
          <w:szCs w:val="20"/>
        </w:rPr>
        <w:t xml:space="preserve">Investigación Temática 2: Elementos y actores claves de un </w:t>
      </w:r>
      <w:proofErr w:type="spellStart"/>
      <w:r w:rsidRPr="001B0CA9">
        <w:rPr>
          <w:szCs w:val="20"/>
        </w:rPr>
        <w:t>SupplyChain</w:t>
      </w:r>
      <w:proofErr w:type="spellEnd"/>
      <w:r w:rsidRPr="001B0CA9">
        <w:rPr>
          <w:szCs w:val="20"/>
        </w:rPr>
        <w:t xml:space="preserve"> de </w:t>
      </w:r>
      <w:proofErr w:type="spellStart"/>
      <w:r w:rsidRPr="001B0CA9">
        <w:rPr>
          <w:szCs w:val="20"/>
        </w:rPr>
        <w:t>Supermercadismo</w:t>
      </w:r>
      <w:proofErr w:type="spellEnd"/>
      <w:r w:rsidRPr="001B0CA9">
        <w:rPr>
          <w:szCs w:val="20"/>
        </w:rPr>
        <w:t>. Determinación de un caso empresarial real. Casos 100%.</w:t>
      </w:r>
    </w:p>
    <w:p w14:paraId="5CD4C454" w14:textId="77777777" w:rsidR="00F11A9C" w:rsidRPr="001B0CA9" w:rsidRDefault="00F11A9C" w:rsidP="00F11A9C">
      <w:pPr>
        <w:numPr>
          <w:ilvl w:val="0"/>
          <w:numId w:val="3"/>
        </w:numPr>
        <w:rPr>
          <w:szCs w:val="20"/>
        </w:rPr>
      </w:pPr>
      <w:r w:rsidRPr="001B0CA9">
        <w:rPr>
          <w:szCs w:val="20"/>
        </w:rPr>
        <w:t>Investigación Temática 3: Esquemas y Modelos de Reaprovisionamiento en Góndola (</w:t>
      </w:r>
      <w:proofErr w:type="spellStart"/>
      <w:r w:rsidRPr="001B0CA9">
        <w:rPr>
          <w:szCs w:val="20"/>
        </w:rPr>
        <w:t>supermercadismo</w:t>
      </w:r>
      <w:proofErr w:type="spellEnd"/>
      <w:r w:rsidRPr="001B0CA9">
        <w:rPr>
          <w:szCs w:val="20"/>
        </w:rPr>
        <w:t>). Determinación de Parámetros. Casos reales de aplicación (no deben explicar la teoría pues se hará en el curso). ). Teoría 20% y casos 80%.</w:t>
      </w:r>
    </w:p>
    <w:p w14:paraId="697CB690" w14:textId="77777777" w:rsidR="00FF2068" w:rsidRDefault="003A3E10" w:rsidP="00FF2068">
      <w:pPr>
        <w:outlineLvl w:val="0"/>
        <w:rPr>
          <w:b/>
          <w:szCs w:val="20"/>
          <w:lang w:val="en-US"/>
        </w:rPr>
      </w:pPr>
      <w:r>
        <w:rPr>
          <w:b/>
          <w:szCs w:val="20"/>
          <w:lang w:val="en-US"/>
        </w:rPr>
        <w:t>SEMANA 12</w:t>
      </w:r>
      <w:r w:rsidR="00BD710A" w:rsidRPr="001B0CA9">
        <w:rPr>
          <w:b/>
          <w:szCs w:val="20"/>
          <w:lang w:val="en-US"/>
        </w:rPr>
        <w:t xml:space="preserve">: </w:t>
      </w:r>
      <w:r w:rsidR="002A3102">
        <w:rPr>
          <w:b/>
          <w:szCs w:val="20"/>
          <w:lang w:val="en-US"/>
        </w:rPr>
        <w:t>J</w:t>
      </w:r>
      <w:r w:rsidR="00DC0920" w:rsidRPr="001B0CA9">
        <w:rPr>
          <w:b/>
          <w:szCs w:val="20"/>
          <w:lang w:val="en-US"/>
        </w:rPr>
        <w:t xml:space="preserve"> </w:t>
      </w:r>
      <w:r w:rsidR="002A3102">
        <w:rPr>
          <w:b/>
          <w:szCs w:val="20"/>
          <w:lang w:val="en-US"/>
        </w:rPr>
        <w:t>22</w:t>
      </w:r>
      <w:r w:rsidR="00A24762">
        <w:rPr>
          <w:b/>
          <w:szCs w:val="20"/>
          <w:lang w:val="en-US"/>
        </w:rPr>
        <w:t xml:space="preserve"> Oct</w:t>
      </w:r>
    </w:p>
    <w:p w14:paraId="7074A04E" w14:textId="77777777" w:rsidR="00F11A9C" w:rsidRPr="001B0CA9" w:rsidRDefault="00F11A9C" w:rsidP="00F11A9C">
      <w:pPr>
        <w:outlineLvl w:val="0"/>
        <w:rPr>
          <w:szCs w:val="20"/>
        </w:rPr>
      </w:pPr>
      <w:r w:rsidRPr="001B0CA9">
        <w:rPr>
          <w:szCs w:val="20"/>
        </w:rPr>
        <w:t>Temas: Aspectos legales en el abastecimiento</w:t>
      </w:r>
    </w:p>
    <w:p w14:paraId="4536C30D" w14:textId="77777777" w:rsidR="00F11A9C" w:rsidRDefault="00F11A9C" w:rsidP="00F11A9C">
      <w:pPr>
        <w:numPr>
          <w:ilvl w:val="0"/>
          <w:numId w:val="3"/>
        </w:numPr>
        <w:rPr>
          <w:szCs w:val="20"/>
        </w:rPr>
      </w:pPr>
      <w:r w:rsidRPr="001B0CA9">
        <w:rPr>
          <w:i/>
          <w:iCs/>
          <w:szCs w:val="20"/>
        </w:rPr>
        <w:t xml:space="preserve">Tarea Temática 5: </w:t>
      </w:r>
      <w:r>
        <w:rPr>
          <w:szCs w:val="20"/>
        </w:rPr>
        <w:t xml:space="preserve">Lectura de </w:t>
      </w:r>
      <w:proofErr w:type="spellStart"/>
      <w:r>
        <w:rPr>
          <w:szCs w:val="20"/>
        </w:rPr>
        <w:t>Supply</w:t>
      </w:r>
      <w:proofErr w:type="spellEnd"/>
      <w:r>
        <w:rPr>
          <w:szCs w:val="20"/>
        </w:rPr>
        <w:t xml:space="preserve"> Management (</w:t>
      </w:r>
      <w:proofErr w:type="spellStart"/>
      <w:r>
        <w:rPr>
          <w:szCs w:val="20"/>
        </w:rPr>
        <w:t>Frazelle</w:t>
      </w:r>
      <w:proofErr w:type="spellEnd"/>
      <w:r>
        <w:rPr>
          <w:szCs w:val="20"/>
        </w:rPr>
        <w:t>)</w:t>
      </w:r>
    </w:p>
    <w:p w14:paraId="60E5A728" w14:textId="77777777" w:rsidR="00F11A9C" w:rsidRPr="001B0CA9" w:rsidRDefault="00F11A9C" w:rsidP="00F11A9C">
      <w:pPr>
        <w:numPr>
          <w:ilvl w:val="0"/>
          <w:numId w:val="3"/>
        </w:numPr>
        <w:rPr>
          <w:szCs w:val="20"/>
        </w:rPr>
      </w:pPr>
      <w:r w:rsidRPr="001B0CA9">
        <w:rPr>
          <w:szCs w:val="20"/>
        </w:rPr>
        <w:lastRenderedPageBreak/>
        <w:t>Compras locales y comercio internacional</w:t>
      </w:r>
    </w:p>
    <w:p w14:paraId="654A96C6" w14:textId="77777777" w:rsidR="00F11A9C" w:rsidRPr="001B0CA9" w:rsidRDefault="00F11A9C" w:rsidP="00F11A9C">
      <w:pPr>
        <w:numPr>
          <w:ilvl w:val="0"/>
          <w:numId w:val="3"/>
        </w:numPr>
        <w:rPr>
          <w:szCs w:val="20"/>
        </w:rPr>
      </w:pPr>
      <w:r w:rsidRPr="001B0CA9">
        <w:rPr>
          <w:szCs w:val="20"/>
        </w:rPr>
        <w:t>Estrategias de Compra en diferentes ambientes de manufactura.</w:t>
      </w:r>
    </w:p>
    <w:p w14:paraId="798723AF" w14:textId="77777777" w:rsidR="00F11A9C" w:rsidRPr="001B0CA9" w:rsidRDefault="00F11A9C" w:rsidP="00F11A9C">
      <w:pPr>
        <w:rPr>
          <w:szCs w:val="20"/>
        </w:rPr>
      </w:pPr>
      <w:r w:rsidRPr="001B0CA9">
        <w:rPr>
          <w:szCs w:val="20"/>
        </w:rPr>
        <w:t>Temas: Compras locales y comercio internacional</w:t>
      </w:r>
    </w:p>
    <w:p w14:paraId="5070F725" w14:textId="77777777" w:rsidR="00F11A9C" w:rsidRPr="001B0CA9" w:rsidRDefault="00F11A9C" w:rsidP="00F11A9C">
      <w:pPr>
        <w:numPr>
          <w:ilvl w:val="0"/>
          <w:numId w:val="3"/>
        </w:numPr>
        <w:rPr>
          <w:szCs w:val="20"/>
        </w:rPr>
      </w:pPr>
      <w:r w:rsidRPr="001B0CA9">
        <w:rPr>
          <w:szCs w:val="20"/>
        </w:rPr>
        <w:t>Modelos de Abastecimiento y relación con el Modelo de Compras.</w:t>
      </w:r>
    </w:p>
    <w:p w14:paraId="18C628FA" w14:textId="77777777" w:rsidR="00F11A9C" w:rsidRPr="001B0CA9" w:rsidRDefault="00F11A9C" w:rsidP="00F11A9C">
      <w:pPr>
        <w:numPr>
          <w:ilvl w:val="0"/>
          <w:numId w:val="3"/>
        </w:numPr>
        <w:rPr>
          <w:szCs w:val="20"/>
        </w:rPr>
      </w:pPr>
      <w:r w:rsidRPr="001B0CA9">
        <w:rPr>
          <w:szCs w:val="20"/>
        </w:rPr>
        <w:t>Estrategias de Abastecimiento de clase mundial</w:t>
      </w:r>
    </w:p>
    <w:p w14:paraId="051EACD5" w14:textId="77777777" w:rsidR="00F11A9C" w:rsidRPr="001B0CA9" w:rsidRDefault="00F11A9C" w:rsidP="00F11A9C">
      <w:pPr>
        <w:numPr>
          <w:ilvl w:val="0"/>
          <w:numId w:val="3"/>
        </w:numPr>
        <w:rPr>
          <w:szCs w:val="20"/>
        </w:rPr>
      </w:pPr>
      <w:r w:rsidRPr="001B0CA9">
        <w:rPr>
          <w:szCs w:val="20"/>
        </w:rPr>
        <w:t>Integración Operacional de Proveedores</w:t>
      </w:r>
    </w:p>
    <w:p w14:paraId="04D908BA" w14:textId="77777777" w:rsidR="00F11A9C" w:rsidRPr="001B0CA9" w:rsidRDefault="00F11A9C" w:rsidP="00F11A9C">
      <w:pPr>
        <w:numPr>
          <w:ilvl w:val="0"/>
          <w:numId w:val="3"/>
        </w:numPr>
        <w:rPr>
          <w:szCs w:val="20"/>
        </w:rPr>
      </w:pPr>
      <w:r w:rsidRPr="001B0CA9">
        <w:rPr>
          <w:szCs w:val="20"/>
        </w:rPr>
        <w:t>Evolución de la Gestión de Compras/Abastecimiento hacia el “</w:t>
      </w:r>
      <w:proofErr w:type="spellStart"/>
      <w:r w:rsidRPr="001B0CA9">
        <w:rPr>
          <w:szCs w:val="20"/>
        </w:rPr>
        <w:t>Procurement</w:t>
      </w:r>
      <w:proofErr w:type="spellEnd"/>
      <w:r w:rsidRPr="001B0CA9">
        <w:rPr>
          <w:szCs w:val="20"/>
        </w:rPr>
        <w:t>”.</w:t>
      </w:r>
    </w:p>
    <w:p w14:paraId="15307488" w14:textId="77777777" w:rsidR="00F11A9C" w:rsidRPr="001B0CA9" w:rsidRDefault="00F11A9C" w:rsidP="00F11A9C">
      <w:pPr>
        <w:numPr>
          <w:ilvl w:val="0"/>
          <w:numId w:val="3"/>
        </w:numPr>
        <w:rPr>
          <w:szCs w:val="20"/>
        </w:rPr>
      </w:pPr>
      <w:r w:rsidRPr="001B0CA9">
        <w:rPr>
          <w:szCs w:val="20"/>
        </w:rPr>
        <w:t>Planificación de las Entregas.</w:t>
      </w:r>
    </w:p>
    <w:p w14:paraId="7EF33847" w14:textId="77777777" w:rsidR="00F7515D" w:rsidRDefault="003A3E10" w:rsidP="00F7515D">
      <w:pPr>
        <w:outlineLvl w:val="0"/>
        <w:rPr>
          <w:szCs w:val="20"/>
        </w:rPr>
      </w:pPr>
      <w:r>
        <w:rPr>
          <w:b/>
          <w:szCs w:val="20"/>
          <w:lang w:val="en-US"/>
        </w:rPr>
        <w:t>SEMANA 13</w:t>
      </w:r>
      <w:r w:rsidR="00FF2068" w:rsidRPr="001B0CA9">
        <w:rPr>
          <w:b/>
          <w:szCs w:val="20"/>
          <w:lang w:val="en-US"/>
        </w:rPr>
        <w:t xml:space="preserve">: </w:t>
      </w:r>
      <w:r w:rsidR="002A3102">
        <w:rPr>
          <w:b/>
          <w:szCs w:val="20"/>
          <w:lang w:val="en-US"/>
        </w:rPr>
        <w:t>J</w:t>
      </w:r>
      <w:r w:rsidR="00DC0920" w:rsidRPr="001B0CA9">
        <w:rPr>
          <w:b/>
          <w:szCs w:val="20"/>
          <w:lang w:val="en-US"/>
        </w:rPr>
        <w:t xml:space="preserve"> </w:t>
      </w:r>
      <w:r w:rsidR="002A3102">
        <w:rPr>
          <w:b/>
          <w:szCs w:val="20"/>
        </w:rPr>
        <w:t>29</w:t>
      </w:r>
      <w:r w:rsidR="00F7515D">
        <w:rPr>
          <w:b/>
          <w:szCs w:val="20"/>
        </w:rPr>
        <w:t xml:space="preserve"> </w:t>
      </w:r>
      <w:r w:rsidR="002A3102">
        <w:rPr>
          <w:b/>
          <w:szCs w:val="20"/>
        </w:rPr>
        <w:t>Oct</w:t>
      </w:r>
      <w:r w:rsidR="00F7515D" w:rsidRPr="001B0CA9">
        <w:rPr>
          <w:szCs w:val="20"/>
        </w:rPr>
        <w:t xml:space="preserve"> </w:t>
      </w:r>
    </w:p>
    <w:p w14:paraId="53C308CF" w14:textId="77777777" w:rsidR="00F11A9C" w:rsidRPr="001B0CA9" w:rsidRDefault="00F11A9C" w:rsidP="00F11A9C">
      <w:pPr>
        <w:rPr>
          <w:szCs w:val="20"/>
        </w:rPr>
      </w:pPr>
      <w:r w:rsidRPr="001B0CA9">
        <w:rPr>
          <w:szCs w:val="20"/>
        </w:rPr>
        <w:t>Temas: Exposiciones de temas de investigación.</w:t>
      </w:r>
    </w:p>
    <w:p w14:paraId="7C35C157" w14:textId="77777777" w:rsidR="00F11A9C" w:rsidRPr="001B0CA9" w:rsidRDefault="00F11A9C" w:rsidP="00F11A9C">
      <w:pPr>
        <w:numPr>
          <w:ilvl w:val="0"/>
          <w:numId w:val="3"/>
        </w:numPr>
        <w:rPr>
          <w:szCs w:val="20"/>
          <w:lang w:val="en-US"/>
        </w:rPr>
      </w:pPr>
      <w:proofErr w:type="spellStart"/>
      <w:r w:rsidRPr="001B0CA9">
        <w:rPr>
          <w:szCs w:val="20"/>
          <w:lang w:val="en-US"/>
        </w:rPr>
        <w:t>InvestigaciónTemática</w:t>
      </w:r>
      <w:proofErr w:type="spellEnd"/>
      <w:r w:rsidRPr="001B0CA9">
        <w:rPr>
          <w:szCs w:val="20"/>
          <w:lang w:val="en-US"/>
        </w:rPr>
        <w:t xml:space="preserve"> 4: Sales and Operations Planning (S&amp;OP), </w:t>
      </w:r>
      <w:proofErr w:type="spellStart"/>
      <w:r w:rsidRPr="001B0CA9">
        <w:rPr>
          <w:szCs w:val="20"/>
          <w:lang w:val="en-US"/>
        </w:rPr>
        <w:t>teoría</w:t>
      </w:r>
      <w:proofErr w:type="spellEnd"/>
      <w:r w:rsidRPr="001B0CA9">
        <w:rPr>
          <w:szCs w:val="20"/>
          <w:lang w:val="en-US"/>
        </w:rPr>
        <w:t xml:space="preserve"> 20% y role playing 80%.</w:t>
      </w:r>
    </w:p>
    <w:p w14:paraId="35472622" w14:textId="77777777" w:rsidR="00F11A9C" w:rsidRPr="001B0CA9" w:rsidRDefault="00F11A9C" w:rsidP="00F11A9C">
      <w:pPr>
        <w:numPr>
          <w:ilvl w:val="0"/>
          <w:numId w:val="3"/>
        </w:numPr>
        <w:rPr>
          <w:szCs w:val="20"/>
        </w:rPr>
      </w:pPr>
      <w:r w:rsidRPr="001B0CA9">
        <w:rPr>
          <w:szCs w:val="20"/>
        </w:rPr>
        <w:t xml:space="preserve">Investigación Temática 5:KPI´s en Logística de </w:t>
      </w:r>
      <w:proofErr w:type="spellStart"/>
      <w:r w:rsidRPr="001B0CA9">
        <w:rPr>
          <w:szCs w:val="20"/>
        </w:rPr>
        <w:t>Supermercadismo</w:t>
      </w:r>
      <w:proofErr w:type="spellEnd"/>
      <w:r w:rsidRPr="001B0CA9">
        <w:rPr>
          <w:szCs w:val="20"/>
        </w:rPr>
        <w:t xml:space="preserve"> (Key Performance </w:t>
      </w:r>
      <w:proofErr w:type="spellStart"/>
      <w:r w:rsidRPr="001B0CA9">
        <w:rPr>
          <w:szCs w:val="20"/>
        </w:rPr>
        <w:t>Indicators</w:t>
      </w:r>
      <w:proofErr w:type="spellEnd"/>
      <w:r w:rsidRPr="001B0CA9">
        <w:rPr>
          <w:szCs w:val="20"/>
        </w:rPr>
        <w:t>, teoría 20% y casos de aplicación 80%).</w:t>
      </w:r>
    </w:p>
    <w:p w14:paraId="058EC630" w14:textId="77777777" w:rsidR="00BD710A" w:rsidRDefault="003A3E10" w:rsidP="00BD710A">
      <w:pPr>
        <w:outlineLvl w:val="0"/>
        <w:rPr>
          <w:b/>
          <w:szCs w:val="20"/>
        </w:rPr>
      </w:pPr>
      <w:r>
        <w:rPr>
          <w:b/>
          <w:szCs w:val="20"/>
        </w:rPr>
        <w:t>SEMANA 14</w:t>
      </w:r>
      <w:r w:rsidR="002E0EA8" w:rsidRPr="001B0CA9">
        <w:rPr>
          <w:b/>
          <w:szCs w:val="20"/>
        </w:rPr>
        <w:t>:</w:t>
      </w:r>
      <w:r w:rsidR="00CA4B9E">
        <w:rPr>
          <w:b/>
          <w:szCs w:val="20"/>
        </w:rPr>
        <w:t xml:space="preserve"> </w:t>
      </w:r>
      <w:r w:rsidR="002A3102">
        <w:rPr>
          <w:b/>
          <w:szCs w:val="20"/>
        </w:rPr>
        <w:t>J</w:t>
      </w:r>
      <w:r w:rsidR="00DC0920" w:rsidRPr="001B0CA9">
        <w:rPr>
          <w:b/>
          <w:szCs w:val="20"/>
        </w:rPr>
        <w:t xml:space="preserve"> </w:t>
      </w:r>
      <w:r w:rsidR="002A3102">
        <w:rPr>
          <w:b/>
          <w:szCs w:val="20"/>
        </w:rPr>
        <w:t>5</w:t>
      </w:r>
      <w:r w:rsidR="002D19B9">
        <w:rPr>
          <w:b/>
          <w:szCs w:val="20"/>
        </w:rPr>
        <w:t xml:space="preserve"> </w:t>
      </w:r>
      <w:r w:rsidR="00A24762">
        <w:rPr>
          <w:b/>
          <w:szCs w:val="20"/>
        </w:rPr>
        <w:t>Nov</w:t>
      </w:r>
    </w:p>
    <w:p w14:paraId="5155DF20" w14:textId="77777777" w:rsidR="00F11A9C" w:rsidRPr="001B0CA9" w:rsidRDefault="00F11A9C" w:rsidP="00F11A9C">
      <w:pPr>
        <w:rPr>
          <w:szCs w:val="20"/>
        </w:rPr>
      </w:pPr>
      <w:r w:rsidRPr="001B0CA9">
        <w:rPr>
          <w:szCs w:val="20"/>
        </w:rPr>
        <w:t xml:space="preserve">Temas: Estrategias de abastecimiento de clase mundial </w:t>
      </w:r>
    </w:p>
    <w:p w14:paraId="665DB799" w14:textId="77777777" w:rsidR="00F11A9C" w:rsidRPr="001B0CA9" w:rsidRDefault="00F11A9C" w:rsidP="00F11A9C">
      <w:pPr>
        <w:numPr>
          <w:ilvl w:val="0"/>
          <w:numId w:val="3"/>
        </w:numPr>
        <w:rPr>
          <w:szCs w:val="20"/>
        </w:rPr>
      </w:pPr>
      <w:r w:rsidRPr="001B0CA9">
        <w:rPr>
          <w:szCs w:val="20"/>
        </w:rPr>
        <w:t>Casos de Abastecimiento.</w:t>
      </w:r>
    </w:p>
    <w:p w14:paraId="345954C8" w14:textId="77777777" w:rsidR="00F11A9C" w:rsidRPr="001B0CA9" w:rsidRDefault="00F11A9C" w:rsidP="00F11A9C">
      <w:pPr>
        <w:numPr>
          <w:ilvl w:val="0"/>
          <w:numId w:val="3"/>
        </w:numPr>
        <w:rPr>
          <w:szCs w:val="20"/>
        </w:rPr>
      </w:pPr>
      <w:r w:rsidRPr="001B0CA9">
        <w:rPr>
          <w:szCs w:val="20"/>
        </w:rPr>
        <w:t>Categorización y segmentación de la función de Compras.</w:t>
      </w:r>
    </w:p>
    <w:p w14:paraId="62163B38" w14:textId="77777777" w:rsidR="00F11A9C" w:rsidRPr="001B0CA9" w:rsidRDefault="00F11A9C" w:rsidP="00F11A9C">
      <w:pPr>
        <w:numPr>
          <w:ilvl w:val="0"/>
          <w:numId w:val="3"/>
        </w:numPr>
        <w:rPr>
          <w:szCs w:val="20"/>
        </w:rPr>
      </w:pPr>
      <w:r w:rsidRPr="001B0CA9">
        <w:rPr>
          <w:szCs w:val="20"/>
        </w:rPr>
        <w:t>Segmentación de Estrategia de Compras MRO, Materias Primas y Componentes.</w:t>
      </w:r>
    </w:p>
    <w:p w14:paraId="09EAC6E3" w14:textId="77777777" w:rsidR="00F11A9C" w:rsidRPr="001B0CA9" w:rsidRDefault="00F11A9C" w:rsidP="00F11A9C">
      <w:pPr>
        <w:numPr>
          <w:ilvl w:val="0"/>
          <w:numId w:val="3"/>
        </w:numPr>
        <w:rPr>
          <w:szCs w:val="20"/>
        </w:rPr>
      </w:pPr>
      <w:r w:rsidRPr="001B0CA9">
        <w:rPr>
          <w:szCs w:val="20"/>
        </w:rPr>
        <w:t>Relación del Abastecimiento con las dimensiones de calidad básicas de productos.</w:t>
      </w:r>
    </w:p>
    <w:p w14:paraId="0EDCA964" w14:textId="77777777" w:rsidR="00F11A9C" w:rsidRDefault="00F11A9C" w:rsidP="00F11A9C">
      <w:pPr>
        <w:numPr>
          <w:ilvl w:val="0"/>
          <w:numId w:val="3"/>
        </w:numPr>
        <w:rPr>
          <w:szCs w:val="20"/>
        </w:rPr>
      </w:pPr>
      <w:r w:rsidRPr="001B0CA9">
        <w:rPr>
          <w:szCs w:val="20"/>
        </w:rPr>
        <w:t>Desarrollo de Proveedores/Garantía de Abastecimiento.</w:t>
      </w:r>
    </w:p>
    <w:p w14:paraId="425B1A46" w14:textId="77777777" w:rsidR="00F11A9C" w:rsidRPr="001B0CA9" w:rsidRDefault="00F11A9C" w:rsidP="00F11A9C">
      <w:pPr>
        <w:numPr>
          <w:ilvl w:val="0"/>
          <w:numId w:val="3"/>
        </w:numPr>
        <w:rPr>
          <w:szCs w:val="20"/>
        </w:rPr>
      </w:pPr>
      <w:r w:rsidRPr="001B0CA9">
        <w:rPr>
          <w:szCs w:val="20"/>
        </w:rPr>
        <w:t xml:space="preserve">Modelo TCO (Total </w:t>
      </w:r>
      <w:proofErr w:type="spellStart"/>
      <w:r w:rsidRPr="001B0CA9">
        <w:rPr>
          <w:szCs w:val="20"/>
        </w:rPr>
        <w:t>Cost</w:t>
      </w:r>
      <w:proofErr w:type="spellEnd"/>
      <w:r>
        <w:rPr>
          <w:szCs w:val="20"/>
        </w:rPr>
        <w:t xml:space="preserve"> </w:t>
      </w:r>
      <w:proofErr w:type="spellStart"/>
      <w:r w:rsidRPr="001B0CA9">
        <w:rPr>
          <w:szCs w:val="20"/>
        </w:rPr>
        <w:t>Ownership</w:t>
      </w:r>
      <w:proofErr w:type="spellEnd"/>
      <w:r w:rsidRPr="001B0CA9">
        <w:rPr>
          <w:szCs w:val="20"/>
        </w:rPr>
        <w:t>); relaciones de abastecimiento: pre-transaccional, transaccional, post transaccional.</w:t>
      </w:r>
    </w:p>
    <w:p w14:paraId="3C0BCB11" w14:textId="77777777" w:rsidR="00F11A9C" w:rsidRPr="001B0CA9" w:rsidRDefault="00F11A9C" w:rsidP="00F11A9C">
      <w:pPr>
        <w:numPr>
          <w:ilvl w:val="0"/>
          <w:numId w:val="3"/>
        </w:numPr>
        <w:rPr>
          <w:szCs w:val="20"/>
        </w:rPr>
      </w:pPr>
      <w:r w:rsidRPr="001B0CA9">
        <w:rPr>
          <w:szCs w:val="20"/>
        </w:rPr>
        <w:t xml:space="preserve">Abastecimiento, Compras y “Forward </w:t>
      </w:r>
      <w:proofErr w:type="spellStart"/>
      <w:r w:rsidRPr="001B0CA9">
        <w:rPr>
          <w:szCs w:val="20"/>
        </w:rPr>
        <w:t>Buying</w:t>
      </w:r>
      <w:proofErr w:type="spellEnd"/>
      <w:r w:rsidRPr="001B0CA9">
        <w:rPr>
          <w:szCs w:val="20"/>
        </w:rPr>
        <w:t>”.</w:t>
      </w:r>
    </w:p>
    <w:p w14:paraId="2B7A2AA3" w14:textId="77777777" w:rsidR="00F11A9C" w:rsidRPr="001B0CA9" w:rsidRDefault="00F11A9C" w:rsidP="00F11A9C">
      <w:pPr>
        <w:numPr>
          <w:ilvl w:val="0"/>
          <w:numId w:val="3"/>
        </w:numPr>
        <w:rPr>
          <w:szCs w:val="20"/>
        </w:rPr>
      </w:pPr>
      <w:proofErr w:type="spellStart"/>
      <w:r w:rsidRPr="001B0CA9">
        <w:rPr>
          <w:szCs w:val="20"/>
        </w:rPr>
        <w:t>Vendor</w:t>
      </w:r>
      <w:proofErr w:type="spellEnd"/>
      <w:r>
        <w:rPr>
          <w:szCs w:val="20"/>
        </w:rPr>
        <w:t xml:space="preserve"> </w:t>
      </w:r>
      <w:proofErr w:type="spellStart"/>
      <w:r w:rsidRPr="001B0CA9">
        <w:rPr>
          <w:szCs w:val="20"/>
        </w:rPr>
        <w:t>Managed</w:t>
      </w:r>
      <w:proofErr w:type="spellEnd"/>
      <w:r>
        <w:rPr>
          <w:szCs w:val="20"/>
        </w:rPr>
        <w:t xml:space="preserve"> </w:t>
      </w:r>
      <w:proofErr w:type="spellStart"/>
      <w:r w:rsidRPr="001B0CA9">
        <w:rPr>
          <w:szCs w:val="20"/>
        </w:rPr>
        <w:t>Inventory</w:t>
      </w:r>
      <w:proofErr w:type="spellEnd"/>
    </w:p>
    <w:p w14:paraId="08C2726E" w14:textId="77777777" w:rsidR="00F11A9C" w:rsidRPr="001B0CA9" w:rsidRDefault="00F11A9C" w:rsidP="00F11A9C">
      <w:pPr>
        <w:numPr>
          <w:ilvl w:val="0"/>
          <w:numId w:val="3"/>
        </w:numPr>
        <w:rPr>
          <w:szCs w:val="20"/>
        </w:rPr>
      </w:pPr>
      <w:r w:rsidRPr="001B0CA9">
        <w:rPr>
          <w:szCs w:val="20"/>
        </w:rPr>
        <w:t>Estrategia de Abastecimiento y alineamiento con la Estrategia de Manufactura.</w:t>
      </w:r>
    </w:p>
    <w:p w14:paraId="26AC96D1" w14:textId="77777777" w:rsidR="00F11A9C" w:rsidRPr="001B0CA9" w:rsidRDefault="00F11A9C" w:rsidP="00F11A9C">
      <w:pPr>
        <w:numPr>
          <w:ilvl w:val="0"/>
          <w:numId w:val="3"/>
        </w:numPr>
        <w:rPr>
          <w:szCs w:val="20"/>
        </w:rPr>
      </w:pPr>
      <w:proofErr w:type="spellStart"/>
      <w:r w:rsidRPr="001B0CA9">
        <w:rPr>
          <w:szCs w:val="20"/>
        </w:rPr>
        <w:t>Incoterms</w:t>
      </w:r>
      <w:proofErr w:type="spellEnd"/>
    </w:p>
    <w:p w14:paraId="462293E3" w14:textId="77777777" w:rsidR="00BD710A" w:rsidRDefault="003A3E10" w:rsidP="00BD710A">
      <w:pPr>
        <w:outlineLvl w:val="0"/>
        <w:rPr>
          <w:b/>
          <w:szCs w:val="20"/>
          <w:lang w:val="es-CR"/>
        </w:rPr>
      </w:pPr>
      <w:r>
        <w:rPr>
          <w:b/>
          <w:szCs w:val="20"/>
          <w:lang w:val="es-CR"/>
        </w:rPr>
        <w:t>SEMANA 15</w:t>
      </w:r>
      <w:r w:rsidR="00BD710A" w:rsidRPr="001B0CA9">
        <w:rPr>
          <w:b/>
          <w:szCs w:val="20"/>
          <w:lang w:val="es-CR"/>
        </w:rPr>
        <w:t xml:space="preserve">: </w:t>
      </w:r>
      <w:r w:rsidR="002A3102">
        <w:rPr>
          <w:b/>
          <w:szCs w:val="20"/>
          <w:lang w:val="es-CR"/>
        </w:rPr>
        <w:t>J</w:t>
      </w:r>
      <w:r w:rsidR="00DC0920" w:rsidRPr="001B0CA9">
        <w:rPr>
          <w:b/>
          <w:szCs w:val="20"/>
          <w:lang w:val="es-CR"/>
        </w:rPr>
        <w:t xml:space="preserve"> </w:t>
      </w:r>
      <w:r w:rsidR="002A3102">
        <w:rPr>
          <w:b/>
          <w:szCs w:val="20"/>
          <w:lang w:val="es-CR"/>
        </w:rPr>
        <w:t>12</w:t>
      </w:r>
      <w:r w:rsidR="002D19B9">
        <w:rPr>
          <w:b/>
          <w:szCs w:val="20"/>
          <w:lang w:val="es-CR"/>
        </w:rPr>
        <w:t xml:space="preserve"> </w:t>
      </w:r>
      <w:r w:rsidR="00A24762">
        <w:rPr>
          <w:b/>
          <w:szCs w:val="20"/>
          <w:lang w:val="es-CR"/>
        </w:rPr>
        <w:t>Nov</w:t>
      </w:r>
    </w:p>
    <w:p w14:paraId="37903BA4" w14:textId="77777777" w:rsidR="00F11A9C" w:rsidRPr="001B0CA9" w:rsidRDefault="00F11A9C" w:rsidP="00F11A9C">
      <w:pPr>
        <w:numPr>
          <w:ilvl w:val="0"/>
          <w:numId w:val="3"/>
        </w:numPr>
        <w:rPr>
          <w:szCs w:val="20"/>
        </w:rPr>
      </w:pPr>
      <w:r w:rsidRPr="001B0CA9">
        <w:rPr>
          <w:szCs w:val="20"/>
        </w:rPr>
        <w:t>Proyectos de Curso. Presentación Final. La mitad de los grupos (se escogerá el día mismo al azar)</w:t>
      </w:r>
    </w:p>
    <w:p w14:paraId="334CC3B1" w14:textId="77777777" w:rsidR="00BD710A" w:rsidRDefault="003A3E10" w:rsidP="00BD710A">
      <w:pPr>
        <w:outlineLvl w:val="0"/>
        <w:rPr>
          <w:b/>
          <w:szCs w:val="20"/>
          <w:lang w:val="en-US"/>
        </w:rPr>
      </w:pPr>
      <w:r w:rsidRPr="00F11A9C">
        <w:rPr>
          <w:b/>
          <w:szCs w:val="20"/>
          <w:lang w:val="en-US"/>
        </w:rPr>
        <w:t>SEMANA 16</w:t>
      </w:r>
      <w:r w:rsidR="002E0EA8" w:rsidRPr="00F11A9C">
        <w:rPr>
          <w:b/>
          <w:szCs w:val="20"/>
          <w:lang w:val="en-US"/>
        </w:rPr>
        <w:t xml:space="preserve">: </w:t>
      </w:r>
      <w:r w:rsidR="002A3102">
        <w:rPr>
          <w:b/>
          <w:szCs w:val="20"/>
          <w:lang w:val="en-US"/>
        </w:rPr>
        <w:t>J</w:t>
      </w:r>
      <w:r w:rsidR="00DC0920" w:rsidRPr="00F11A9C">
        <w:rPr>
          <w:b/>
          <w:szCs w:val="20"/>
          <w:lang w:val="en-US"/>
        </w:rPr>
        <w:t xml:space="preserve"> </w:t>
      </w:r>
      <w:r w:rsidR="002A3102">
        <w:rPr>
          <w:b/>
          <w:szCs w:val="20"/>
          <w:lang w:val="en-US"/>
        </w:rPr>
        <w:t>19</w:t>
      </w:r>
      <w:r w:rsidR="002D19B9" w:rsidRPr="00F11A9C">
        <w:rPr>
          <w:b/>
          <w:szCs w:val="20"/>
          <w:lang w:val="en-US"/>
        </w:rPr>
        <w:t xml:space="preserve"> </w:t>
      </w:r>
      <w:r w:rsidR="00A24762" w:rsidRPr="00F11A9C">
        <w:rPr>
          <w:b/>
          <w:szCs w:val="20"/>
          <w:lang w:val="en-US"/>
        </w:rPr>
        <w:t>Nov</w:t>
      </w:r>
    </w:p>
    <w:p w14:paraId="22FC3139" w14:textId="77777777" w:rsidR="00F11A9C" w:rsidRPr="002D19B9" w:rsidRDefault="00F11A9C" w:rsidP="00F11A9C">
      <w:pPr>
        <w:numPr>
          <w:ilvl w:val="0"/>
          <w:numId w:val="3"/>
        </w:numPr>
        <w:rPr>
          <w:szCs w:val="20"/>
        </w:rPr>
      </w:pPr>
      <w:r w:rsidRPr="001B0CA9">
        <w:rPr>
          <w:szCs w:val="20"/>
        </w:rPr>
        <w:t xml:space="preserve">Examen Final; de 10 a.m. a 12:50 p.m. </w:t>
      </w:r>
    </w:p>
    <w:p w14:paraId="3FF91BF8" w14:textId="77777777" w:rsidR="00BD710A" w:rsidRDefault="003A3E10" w:rsidP="00BD710A">
      <w:pPr>
        <w:outlineLvl w:val="0"/>
        <w:rPr>
          <w:b/>
          <w:szCs w:val="20"/>
          <w:lang w:val="en-US"/>
        </w:rPr>
      </w:pPr>
      <w:r>
        <w:rPr>
          <w:b/>
          <w:szCs w:val="20"/>
          <w:lang w:val="en-US"/>
        </w:rPr>
        <w:t>SEMANA 17</w:t>
      </w:r>
      <w:r w:rsidR="00BD710A" w:rsidRPr="001B0CA9">
        <w:rPr>
          <w:b/>
          <w:szCs w:val="20"/>
          <w:lang w:val="en-US"/>
        </w:rPr>
        <w:t xml:space="preserve">: </w:t>
      </w:r>
      <w:r w:rsidR="002A3102">
        <w:rPr>
          <w:b/>
          <w:szCs w:val="20"/>
          <w:lang w:val="en-US"/>
        </w:rPr>
        <w:t>J</w:t>
      </w:r>
      <w:r w:rsidR="00DC0920" w:rsidRPr="001B0CA9">
        <w:rPr>
          <w:b/>
          <w:szCs w:val="20"/>
          <w:lang w:val="en-US"/>
        </w:rPr>
        <w:t xml:space="preserve"> </w:t>
      </w:r>
      <w:r w:rsidR="002A3102">
        <w:rPr>
          <w:b/>
          <w:szCs w:val="20"/>
          <w:lang w:val="en-US"/>
        </w:rPr>
        <w:t>26 Nov</w:t>
      </w:r>
    </w:p>
    <w:p w14:paraId="52B2BEC7" w14:textId="77777777" w:rsidR="00F11A9C" w:rsidRPr="00F11A9C" w:rsidRDefault="00F11A9C" w:rsidP="00F11A9C">
      <w:pPr>
        <w:numPr>
          <w:ilvl w:val="0"/>
          <w:numId w:val="3"/>
        </w:numPr>
        <w:rPr>
          <w:szCs w:val="20"/>
        </w:rPr>
      </w:pPr>
      <w:r w:rsidRPr="001B0CA9">
        <w:rPr>
          <w:szCs w:val="20"/>
        </w:rPr>
        <w:t>Proyectos de Curso</w:t>
      </w:r>
      <w:r w:rsidRPr="00F11A9C">
        <w:rPr>
          <w:szCs w:val="20"/>
        </w:rPr>
        <w:t>. Presentación Final. La mitad de los grupos (se escogerá el día mismo al azar)</w:t>
      </w:r>
    </w:p>
    <w:p w14:paraId="2E4DAF49" w14:textId="77777777" w:rsidR="00BD710A" w:rsidRPr="00F11A9C" w:rsidRDefault="003A3E10" w:rsidP="00BD710A">
      <w:pPr>
        <w:outlineLvl w:val="0"/>
        <w:rPr>
          <w:b/>
          <w:szCs w:val="20"/>
          <w:lang w:val="en-US"/>
        </w:rPr>
      </w:pPr>
      <w:r w:rsidRPr="00F11A9C">
        <w:rPr>
          <w:b/>
          <w:szCs w:val="20"/>
          <w:lang w:val="en-US"/>
        </w:rPr>
        <w:t>SEMANA 18</w:t>
      </w:r>
      <w:r w:rsidR="002A3102">
        <w:rPr>
          <w:b/>
          <w:szCs w:val="20"/>
          <w:lang w:val="en-US"/>
        </w:rPr>
        <w:t>: J</w:t>
      </w:r>
      <w:r w:rsidR="00CA4B9E" w:rsidRPr="00F11A9C">
        <w:rPr>
          <w:b/>
          <w:szCs w:val="20"/>
          <w:lang w:val="en-US"/>
        </w:rPr>
        <w:t xml:space="preserve"> </w:t>
      </w:r>
      <w:r w:rsidR="002A3102">
        <w:rPr>
          <w:b/>
          <w:szCs w:val="20"/>
          <w:lang w:val="en-US"/>
        </w:rPr>
        <w:t>03</w:t>
      </w:r>
      <w:r w:rsidR="002D19B9" w:rsidRPr="00F11A9C">
        <w:rPr>
          <w:b/>
          <w:szCs w:val="20"/>
          <w:lang w:val="en-US"/>
        </w:rPr>
        <w:t xml:space="preserve"> </w:t>
      </w:r>
      <w:proofErr w:type="spellStart"/>
      <w:r w:rsidR="00A24762" w:rsidRPr="00F11A9C">
        <w:rPr>
          <w:b/>
          <w:szCs w:val="20"/>
          <w:lang w:val="en-US"/>
        </w:rPr>
        <w:t>Dic</w:t>
      </w:r>
      <w:proofErr w:type="spellEnd"/>
    </w:p>
    <w:p w14:paraId="754A58EF" w14:textId="77777777" w:rsidR="00F11A9C" w:rsidRPr="00F11A9C" w:rsidRDefault="00F11A9C" w:rsidP="00F11A9C">
      <w:pPr>
        <w:numPr>
          <w:ilvl w:val="0"/>
          <w:numId w:val="3"/>
        </w:numPr>
        <w:rPr>
          <w:szCs w:val="20"/>
        </w:rPr>
      </w:pPr>
      <w:r w:rsidRPr="00F11A9C">
        <w:rPr>
          <w:szCs w:val="20"/>
        </w:rPr>
        <w:t xml:space="preserve">Examen Ampliación; de 10 a.m. a 12:50 </w:t>
      </w:r>
      <w:proofErr w:type="spellStart"/>
      <w:r w:rsidRPr="00F11A9C">
        <w:rPr>
          <w:szCs w:val="20"/>
        </w:rPr>
        <w:t>p.m</w:t>
      </w:r>
      <w:proofErr w:type="spellEnd"/>
    </w:p>
    <w:p w14:paraId="4042CBB9" w14:textId="77777777" w:rsidR="00F11A9C" w:rsidRDefault="00F11A9C" w:rsidP="00F11A9C">
      <w:pPr>
        <w:outlineLvl w:val="0"/>
        <w:rPr>
          <w:szCs w:val="20"/>
        </w:rPr>
      </w:pPr>
      <w:r w:rsidRPr="00F11A9C">
        <w:rPr>
          <w:szCs w:val="20"/>
        </w:rPr>
        <w:t>Divulgación de notas: posterior al examen</w:t>
      </w:r>
    </w:p>
    <w:p w14:paraId="5D8E5EA2" w14:textId="77777777" w:rsidR="00E5567E" w:rsidRPr="00F11A9C" w:rsidRDefault="00E5567E" w:rsidP="00BD710A">
      <w:pPr>
        <w:rPr>
          <w:sz w:val="18"/>
          <w:szCs w:val="20"/>
        </w:rPr>
      </w:pPr>
    </w:p>
    <w:p w14:paraId="39D1524E" w14:textId="77777777" w:rsidR="00A8769E" w:rsidRDefault="00A8769E" w:rsidP="00BD710A">
      <w:pPr>
        <w:rPr>
          <w:szCs w:val="20"/>
        </w:rPr>
      </w:pPr>
    </w:p>
    <w:p w14:paraId="2E4F51EE" w14:textId="77777777" w:rsidR="00EB132D" w:rsidRPr="005225CF" w:rsidRDefault="00EB132D" w:rsidP="008D6230">
      <w:pPr>
        <w:pStyle w:val="Ttulo1"/>
        <w:spacing w:before="120" w:after="120"/>
      </w:pPr>
      <w:r w:rsidRPr="005225CF">
        <w:t>PROFESORES</w:t>
      </w:r>
    </w:p>
    <w:p w14:paraId="3406D7E6" w14:textId="77777777" w:rsidR="00EB132D" w:rsidRDefault="00EB132D" w:rsidP="00F655B4"/>
    <w:p w14:paraId="0595747D" w14:textId="77777777" w:rsidR="0022097B" w:rsidRPr="0022097B" w:rsidRDefault="0022097B" w:rsidP="0022097B">
      <w:pPr>
        <w:ind w:firstLine="0"/>
        <w:rPr>
          <w:b/>
          <w:i/>
          <w:szCs w:val="20"/>
        </w:rPr>
      </w:pPr>
      <w:r w:rsidRPr="0022097B">
        <w:rPr>
          <w:b/>
          <w:i/>
          <w:szCs w:val="20"/>
        </w:rPr>
        <w:t>Grupo 1</w:t>
      </w:r>
    </w:p>
    <w:p w14:paraId="51A2A265" w14:textId="77777777" w:rsidR="0022097B" w:rsidRPr="005225CF" w:rsidRDefault="0022097B" w:rsidP="00F655B4"/>
    <w:p w14:paraId="673CE55D" w14:textId="71C401AE" w:rsidR="00EB132D" w:rsidRPr="00F87B97" w:rsidRDefault="008D6230" w:rsidP="00BB5724">
      <w:pPr>
        <w:ind w:firstLine="0"/>
        <w:rPr>
          <w:szCs w:val="20"/>
        </w:rPr>
      </w:pPr>
      <w:r w:rsidRPr="00F87B97">
        <w:rPr>
          <w:szCs w:val="20"/>
        </w:rPr>
        <w:t>Nombre:</w:t>
      </w:r>
      <w:r w:rsidR="00F87B97" w:rsidRPr="00F87B97">
        <w:rPr>
          <w:szCs w:val="20"/>
        </w:rPr>
        <w:t xml:space="preserve"> </w:t>
      </w:r>
      <w:r w:rsidR="002F5F73">
        <w:rPr>
          <w:szCs w:val="20"/>
        </w:rPr>
        <w:t>Fabio Morera Durán</w:t>
      </w:r>
    </w:p>
    <w:p w14:paraId="26381779" w14:textId="0C1000D7" w:rsidR="00EB132D" w:rsidRPr="00F87B97" w:rsidRDefault="00EB132D" w:rsidP="00BB5724">
      <w:pPr>
        <w:ind w:firstLine="0"/>
        <w:rPr>
          <w:szCs w:val="20"/>
        </w:rPr>
      </w:pPr>
      <w:r w:rsidRPr="00F87B97">
        <w:rPr>
          <w:szCs w:val="20"/>
        </w:rPr>
        <w:t>Teléfonos:</w:t>
      </w:r>
      <w:r w:rsidR="00CA4B9E">
        <w:rPr>
          <w:szCs w:val="20"/>
        </w:rPr>
        <w:t xml:space="preserve"> </w:t>
      </w:r>
      <w:r w:rsidR="002F5F73">
        <w:rPr>
          <w:szCs w:val="20"/>
        </w:rPr>
        <w:t>2247-4419</w:t>
      </w:r>
    </w:p>
    <w:p w14:paraId="50E94C01" w14:textId="2D227FD8" w:rsidR="00EB132D" w:rsidRPr="00F87B97" w:rsidRDefault="00EB132D" w:rsidP="00BB5724">
      <w:pPr>
        <w:ind w:firstLine="0"/>
        <w:rPr>
          <w:szCs w:val="20"/>
        </w:rPr>
      </w:pPr>
      <w:r w:rsidRPr="00F87B97">
        <w:rPr>
          <w:szCs w:val="20"/>
        </w:rPr>
        <w:t xml:space="preserve">Correo electrónico:  </w:t>
      </w:r>
      <w:hyperlink r:id="rId8" w:history="1">
        <w:r w:rsidR="002F5F73" w:rsidRPr="00DA790E">
          <w:rPr>
            <w:rStyle w:val="Hipervnculo"/>
            <w:szCs w:val="20"/>
          </w:rPr>
          <w:t>fbmorera@gmail.com</w:t>
        </w:r>
      </w:hyperlink>
    </w:p>
    <w:p w14:paraId="2115B468" w14:textId="77777777" w:rsidR="00EB132D" w:rsidRDefault="00EB132D" w:rsidP="00BB5724">
      <w:pPr>
        <w:ind w:firstLine="0"/>
        <w:rPr>
          <w:szCs w:val="20"/>
        </w:rPr>
      </w:pPr>
    </w:p>
    <w:p w14:paraId="1C020C9B" w14:textId="77777777" w:rsidR="00552BDE" w:rsidRDefault="00552BDE" w:rsidP="00BB5724">
      <w:pPr>
        <w:ind w:firstLine="0"/>
        <w:rPr>
          <w:szCs w:val="20"/>
        </w:rPr>
      </w:pPr>
    </w:p>
    <w:p w14:paraId="15AA4B49" w14:textId="77777777" w:rsidR="00552BDE" w:rsidRPr="00F87B97" w:rsidRDefault="00552BDE" w:rsidP="00BB5724">
      <w:pPr>
        <w:ind w:firstLine="0"/>
        <w:rPr>
          <w:szCs w:val="20"/>
        </w:rPr>
      </w:pPr>
    </w:p>
    <w:p w14:paraId="58B6BECA" w14:textId="77777777" w:rsidR="00EB132D" w:rsidRDefault="00EB132D" w:rsidP="00BB5724">
      <w:pPr>
        <w:ind w:firstLine="0"/>
        <w:rPr>
          <w:szCs w:val="20"/>
        </w:rPr>
      </w:pPr>
      <w:r w:rsidRPr="00F87B97">
        <w:rPr>
          <w:szCs w:val="20"/>
        </w:rPr>
        <w:lastRenderedPageBreak/>
        <w:t>Perfil profesional y académico del profesor</w:t>
      </w:r>
      <w:r w:rsidR="00F87B97">
        <w:rPr>
          <w:szCs w:val="20"/>
        </w:rPr>
        <w:t>:</w:t>
      </w:r>
    </w:p>
    <w:p w14:paraId="2A424148" w14:textId="77777777" w:rsidR="00552BDE" w:rsidRDefault="00552BDE" w:rsidP="00BB5724">
      <w:pPr>
        <w:ind w:firstLine="0"/>
        <w:rPr>
          <w:szCs w:val="20"/>
        </w:rPr>
      </w:pPr>
    </w:p>
    <w:p w14:paraId="4ACF395A" w14:textId="2601540C" w:rsidR="00552BDE" w:rsidRDefault="00552BDE" w:rsidP="00BB5724">
      <w:pPr>
        <w:ind w:firstLine="0"/>
        <w:rPr>
          <w:szCs w:val="20"/>
        </w:rPr>
      </w:pPr>
      <w:r w:rsidRPr="00552BDE">
        <w:rPr>
          <w:szCs w:val="20"/>
        </w:rPr>
        <w:t>Ingeniero en Producción Industrial del Instituto Tecnológico de Costa Rica. Actualmente es Estudiante de la Maestría en Administración y Dirección de Empresas de la Universidad de Costa Rica. Cuenta con una amplia experiencia en la negociación con proveedores nacionales e internacionales, la gestión almacenes, el control de la calidad y logística de abastecimiento y distribución; a lo largo de sus doce años de experiencia laboral ha desarrollado habilidades de dirección de personal y trabajo en equipo. Dentro de las responsabilidades que ha tenido su cargo está la gestión del Inventarios de materia prima, gestión de compras de matera prima, implementación del sistemas informáticos, mapeo y mejoramiento de procesos, diseño de almacenes,  la implementación del sistema de gestión de calidad (ISO-9000), diseño de nuevos canales de distribución, implementación de redes de distribución con Centro de Almacenaje. Idiomas: Español e Inglés.</w:t>
      </w:r>
    </w:p>
    <w:bookmarkStart w:id="0" w:name="_MON_1500969577"/>
    <w:bookmarkEnd w:id="0"/>
    <w:p w14:paraId="1F8F4A27" w14:textId="5255A642" w:rsidR="002F5F73" w:rsidRDefault="002F5F73" w:rsidP="00F87B97">
      <w:pPr>
        <w:ind w:firstLine="0"/>
      </w:pPr>
      <w:r>
        <w:object w:dxaOrig="9980" w:dyaOrig="13060" w14:anchorId="2779E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653pt" o:ole="">
            <v:imagedata r:id="rId9" o:title=""/>
          </v:shape>
          <o:OLEObject Type="Embed" ProgID="Word.Document.12" ShapeID="_x0000_i1025" DrawAspect="Content" ObjectID="_1500997144" r:id="rId10">
            <o:FieldCodes>\s</o:FieldCodes>
          </o:OLEObject>
        </w:object>
      </w:r>
      <w:r w:rsidRPr="002F5F73">
        <w:t>Ingeniero en Producción Industrial del Instituto Tecnológico de Costa Rica. Actualmente es Estudiante de la Maestría en Administración y Dirección de Empresas de la Universidad de Costa Rica. Cuenta con una amplia experiencia en la negociación con proveedores nacionales e internacionales, la gestión almacenes, el control de la calidad y logística de abastecimiento y distribución; a lo largo de sus doce años de experiencia laboral ha desarrollado habilidades de dirección de personal y trabajo en equipo. Dentro de las responsabilidades que ha tenido su cargo está la gestión del Inventarios de materia prima, gestión de compras de matera prima, implementación del sistemas informáticos, mapeo y mejoramiento de procesos, diseño de almacenes,  la implementación del sistema de gestión de calidad (ISO-9000), diseño de nuevos canales de distribución, implementación de redes de distribución con Centro de Almacenaje. Idiomas: Español e Inglés.</w:t>
      </w:r>
    </w:p>
    <w:p w14:paraId="3AD810C3" w14:textId="77777777" w:rsidR="002F5F73" w:rsidRPr="00854238" w:rsidRDefault="002F5F73" w:rsidP="00F87B97">
      <w:pPr>
        <w:ind w:firstLine="0"/>
        <w:rPr>
          <w:szCs w:val="20"/>
          <w:lang w:val="fr-BE"/>
        </w:rPr>
      </w:pPr>
    </w:p>
    <w:p w14:paraId="32417D6A" w14:textId="77777777" w:rsidR="00F87B97" w:rsidRPr="008C30A4" w:rsidRDefault="007C140C" w:rsidP="00DE0A6E">
      <w:pPr>
        <w:ind w:firstLine="0"/>
        <w:rPr>
          <w:b/>
          <w:i/>
          <w:szCs w:val="20"/>
        </w:rPr>
      </w:pPr>
      <w:r w:rsidRPr="000D530E">
        <w:rPr>
          <w:b/>
          <w:i/>
          <w:szCs w:val="20"/>
        </w:rPr>
        <w:t xml:space="preserve">Grupo </w:t>
      </w:r>
      <w:r w:rsidR="006E67DE" w:rsidRPr="000D530E">
        <w:rPr>
          <w:b/>
          <w:i/>
          <w:szCs w:val="20"/>
        </w:rPr>
        <w:t>Goo</w:t>
      </w:r>
      <w:r w:rsidR="006E67DE" w:rsidRPr="008C30A4">
        <w:rPr>
          <w:b/>
          <w:i/>
          <w:szCs w:val="20"/>
        </w:rPr>
        <w:t xml:space="preserve">gle </w:t>
      </w:r>
      <w:r w:rsidRPr="008C30A4">
        <w:rPr>
          <w:b/>
          <w:i/>
          <w:szCs w:val="20"/>
        </w:rPr>
        <w:t>del Curso 0</w:t>
      </w:r>
      <w:r w:rsidR="00F87B97" w:rsidRPr="008C30A4">
        <w:rPr>
          <w:b/>
          <w:i/>
          <w:szCs w:val="20"/>
        </w:rPr>
        <w:t>1:</w:t>
      </w:r>
    </w:p>
    <w:p w14:paraId="57CE605B" w14:textId="03391C8A" w:rsidR="005E24DC" w:rsidRDefault="00002F64" w:rsidP="00803515">
      <w:pPr>
        <w:ind w:firstLine="0"/>
      </w:pPr>
      <w:hyperlink r:id="rId11" w:history="1">
        <w:r w:rsidR="003878F7" w:rsidRPr="00DA790E">
          <w:rPr>
            <w:rStyle w:val="Hipervnculo"/>
          </w:rPr>
          <w:t>https://groups.google.com/d/forum/logistica-sedeoccidente-sem2-2015</w:t>
        </w:r>
      </w:hyperlink>
      <w:r w:rsidR="003878F7">
        <w:t xml:space="preserve"> </w:t>
      </w:r>
    </w:p>
    <w:p w14:paraId="33B1FD7B" w14:textId="4E561772" w:rsidR="005E24DC" w:rsidRPr="005E24DC" w:rsidRDefault="00857600" w:rsidP="00027DE2">
      <w:pPr>
        <w:ind w:firstLine="0"/>
        <w:rPr>
          <w:rFonts w:cs="Arial"/>
          <w:color w:val="0000FF"/>
          <w:szCs w:val="20"/>
          <w:u w:val="single"/>
          <w:bdr w:val="none" w:sz="0" w:space="0" w:color="auto" w:frame="1"/>
          <w:shd w:val="clear" w:color="auto" w:fill="FFFFFF"/>
        </w:rPr>
      </w:pPr>
      <w:r w:rsidRPr="008C30A4">
        <w:t>Correo:</w:t>
      </w:r>
      <w:r w:rsidR="008707FC" w:rsidRPr="008C30A4">
        <w:t xml:space="preserve"> </w:t>
      </w:r>
      <w:hyperlink r:id="rId12" w:history="1">
        <w:r w:rsidR="005E24DC" w:rsidRPr="00DA790E">
          <w:rPr>
            <w:rStyle w:val="Hipervnculo"/>
          </w:rPr>
          <w:t>logistica-sedeoccidente-sem2-2015</w:t>
        </w:r>
        <w:r w:rsidR="005E24DC" w:rsidRPr="00DA790E">
          <w:rPr>
            <w:rStyle w:val="Hipervnculo"/>
            <w:rFonts w:cs="Arial"/>
            <w:szCs w:val="20"/>
            <w:bdr w:val="none" w:sz="0" w:space="0" w:color="auto" w:frame="1"/>
            <w:shd w:val="clear" w:color="auto" w:fill="FFFFFF"/>
          </w:rPr>
          <w:t>@googlegroups.com</w:t>
        </w:r>
      </w:hyperlink>
    </w:p>
    <w:p w14:paraId="61FD8809" w14:textId="77777777" w:rsidR="00027DE2" w:rsidRDefault="00027DE2" w:rsidP="00027DE2">
      <w:pPr>
        <w:ind w:firstLine="0"/>
      </w:pPr>
    </w:p>
    <w:p w14:paraId="5658A932" w14:textId="77777777" w:rsidR="00C7227E" w:rsidRPr="00F311F5" w:rsidRDefault="00F311F5" w:rsidP="0006079D">
      <w:pPr>
        <w:ind w:firstLine="0"/>
        <w:rPr>
          <w:u w:val="single"/>
        </w:rPr>
      </w:pPr>
      <w:r w:rsidRPr="00A078F4">
        <w:rPr>
          <w:u w:val="single"/>
        </w:rPr>
        <w:t>Nota: se harán publicaciones frecuentemente del corte de notas al momento del curso. El estudiante debe revisar dichas publicaciones y contactar al profesor en caso de reclamo en un plazo máximo de 7 días. Todo reclamo posterior no será atendido pues es responsabilidad del estudiante revisar</w:t>
      </w:r>
      <w:r w:rsidR="00200308">
        <w:rPr>
          <w:u w:val="single"/>
        </w:rPr>
        <w:t xml:space="preserve"> periódicamente</w:t>
      </w:r>
      <w:r w:rsidRPr="00A078F4">
        <w:rPr>
          <w:u w:val="single"/>
        </w:rPr>
        <w:t xml:space="preserve"> las publicaciones del corte.</w:t>
      </w:r>
    </w:p>
    <w:p w14:paraId="34B15DEE" w14:textId="77777777" w:rsidR="0022097B" w:rsidRDefault="0022097B" w:rsidP="0022097B">
      <w:pPr>
        <w:ind w:firstLine="0"/>
        <w:rPr>
          <w:b/>
          <w:i/>
          <w:szCs w:val="20"/>
        </w:rPr>
      </w:pPr>
    </w:p>
    <w:p w14:paraId="136D4057" w14:textId="77777777" w:rsidR="00EB132D" w:rsidRPr="005225CF" w:rsidRDefault="00EB132D" w:rsidP="008D6230">
      <w:pPr>
        <w:pStyle w:val="Ttulo1"/>
        <w:spacing w:before="120" w:after="120"/>
      </w:pPr>
      <w:r w:rsidRPr="005225CF">
        <w:t>METODOLOGÍA DE LA ENSEÑANZA/APRENDIZAJE</w:t>
      </w:r>
    </w:p>
    <w:p w14:paraId="614A0B04" w14:textId="77777777" w:rsidR="00EB132D" w:rsidRPr="005225CF" w:rsidRDefault="00EB132D" w:rsidP="00F655B4"/>
    <w:p w14:paraId="7095883E" w14:textId="77777777" w:rsidR="0006079D" w:rsidRPr="0006079D" w:rsidRDefault="0006079D" w:rsidP="0006079D">
      <w:pPr>
        <w:ind w:firstLine="0"/>
        <w:rPr>
          <w:szCs w:val="20"/>
        </w:rPr>
      </w:pPr>
      <w:proofErr w:type="spellStart"/>
      <w:r w:rsidRPr="0006079D">
        <w:rPr>
          <w:szCs w:val="20"/>
        </w:rPr>
        <w:t>Quices</w:t>
      </w:r>
      <w:proofErr w:type="spellEnd"/>
      <w:r w:rsidRPr="0006079D">
        <w:rPr>
          <w:szCs w:val="20"/>
        </w:rPr>
        <w:t xml:space="preserve">: Se evaluará el estudio semanal de la materia dada en clase y de las lecturas mediante </w:t>
      </w:r>
      <w:proofErr w:type="spellStart"/>
      <w:r w:rsidRPr="0006079D">
        <w:rPr>
          <w:szCs w:val="20"/>
        </w:rPr>
        <w:t>quices</w:t>
      </w:r>
      <w:proofErr w:type="spellEnd"/>
      <w:r w:rsidRPr="0006079D">
        <w:rPr>
          <w:szCs w:val="20"/>
        </w:rPr>
        <w:t xml:space="preserve"> puntuales semanales. No se eliminarán </w:t>
      </w:r>
      <w:proofErr w:type="spellStart"/>
      <w:r w:rsidRPr="0006079D">
        <w:rPr>
          <w:szCs w:val="20"/>
        </w:rPr>
        <w:t>quices</w:t>
      </w:r>
      <w:proofErr w:type="spellEnd"/>
      <w:r w:rsidRPr="0006079D">
        <w:rPr>
          <w:szCs w:val="20"/>
        </w:rPr>
        <w:t xml:space="preserve"> al final del curso.</w:t>
      </w:r>
    </w:p>
    <w:p w14:paraId="3398B307" w14:textId="77777777" w:rsidR="0006079D" w:rsidRPr="0006079D" w:rsidRDefault="0006079D" w:rsidP="0006079D">
      <w:pPr>
        <w:widowControl w:val="0"/>
        <w:ind w:firstLine="0"/>
        <w:rPr>
          <w:szCs w:val="20"/>
        </w:rPr>
      </w:pPr>
      <w:proofErr w:type="spellStart"/>
      <w:r w:rsidRPr="0006079D">
        <w:rPr>
          <w:szCs w:val="20"/>
        </w:rPr>
        <w:t>Exámen</w:t>
      </w:r>
      <w:proofErr w:type="spellEnd"/>
      <w:r w:rsidRPr="0006079D">
        <w:rPr>
          <w:szCs w:val="20"/>
        </w:rPr>
        <w:t>: Mediante un examen final se evaluará el conocimiento temático del estudiante como su capacidad para aplicar los conceptos en problemas reales. Se evalúa toda la materia vista en clase y lecturas.</w:t>
      </w:r>
    </w:p>
    <w:p w14:paraId="0418DACE" w14:textId="77777777" w:rsidR="0006079D" w:rsidRPr="0006079D" w:rsidRDefault="00200308" w:rsidP="0006079D">
      <w:pPr>
        <w:widowControl w:val="0"/>
        <w:ind w:firstLine="0"/>
        <w:rPr>
          <w:szCs w:val="20"/>
        </w:rPr>
      </w:pPr>
      <w:r>
        <w:rPr>
          <w:szCs w:val="20"/>
        </w:rPr>
        <w:t>Habrá una sesión de Tareas Temáticas y otra de Investigaciones temáticas (detalle en sección específica)</w:t>
      </w:r>
    </w:p>
    <w:p w14:paraId="488EBA59" w14:textId="77777777" w:rsidR="0006079D" w:rsidRPr="0006079D" w:rsidRDefault="0006079D" w:rsidP="0006079D">
      <w:pPr>
        <w:ind w:firstLine="0"/>
        <w:rPr>
          <w:szCs w:val="20"/>
        </w:rPr>
      </w:pPr>
      <w:r w:rsidRPr="0006079D">
        <w:rPr>
          <w:szCs w:val="20"/>
        </w:rPr>
        <w:t>Proyecto del Curso: Elaboración de un caso práctico en la industria</w:t>
      </w:r>
      <w:r w:rsidR="00CD3236">
        <w:rPr>
          <w:szCs w:val="20"/>
        </w:rPr>
        <w:t>. La aplicación</w:t>
      </w:r>
      <w:r w:rsidRPr="0006079D">
        <w:rPr>
          <w:szCs w:val="20"/>
        </w:rPr>
        <w:t xml:space="preserve"> tendrá como base, los conceptos y herramientas aprendidas a lo largo del curso</w:t>
      </w:r>
      <w:r w:rsidR="004762A8">
        <w:rPr>
          <w:szCs w:val="20"/>
        </w:rPr>
        <w:t xml:space="preserve"> y </w:t>
      </w:r>
      <w:r w:rsidRPr="0006079D">
        <w:rPr>
          <w:szCs w:val="20"/>
        </w:rPr>
        <w:t>conocer aplicaciones reales de la logística en el mercado actual como medio para optimizar la Cadena de Valor</w:t>
      </w:r>
      <w:r w:rsidR="00295003">
        <w:rPr>
          <w:szCs w:val="20"/>
        </w:rPr>
        <w:t>.</w:t>
      </w:r>
    </w:p>
    <w:p w14:paraId="268FB3F0" w14:textId="77777777" w:rsidR="00B6454B" w:rsidRPr="0022097B" w:rsidRDefault="00B6454B" w:rsidP="00B6454B">
      <w:pPr>
        <w:widowControl w:val="0"/>
        <w:ind w:firstLine="0"/>
        <w:rPr>
          <w:b/>
          <w:szCs w:val="20"/>
          <w:u w:val="single"/>
        </w:rPr>
      </w:pPr>
      <w:r w:rsidRPr="007C140C">
        <w:rPr>
          <w:b/>
          <w:szCs w:val="20"/>
          <w:u w:val="single"/>
        </w:rPr>
        <w:t>Cada grupo</w:t>
      </w:r>
      <w:r>
        <w:rPr>
          <w:b/>
          <w:szCs w:val="20"/>
          <w:u w:val="single"/>
        </w:rPr>
        <w:t>, al final del curso,</w:t>
      </w:r>
      <w:r w:rsidRPr="007C140C">
        <w:rPr>
          <w:b/>
          <w:szCs w:val="20"/>
          <w:u w:val="single"/>
        </w:rPr>
        <w:t xml:space="preserve"> debe entregar al Asistente un CD por Grupo el cual debe traer toda la información de los trabajos realizados en el semestre: Tarea Temática, Investigación, Proyecto, etc…. Sin este CD no se calificará la Exposición Final del Proyecto.</w:t>
      </w:r>
      <w:r>
        <w:rPr>
          <w:b/>
          <w:szCs w:val="20"/>
          <w:u w:val="single"/>
        </w:rPr>
        <w:t xml:space="preserve"> Este CD no implica que no se debe entregar copia impresa en las diferentes etapas de proyectos, tareas y demás.</w:t>
      </w:r>
    </w:p>
    <w:p w14:paraId="71F6BC3A" w14:textId="77777777" w:rsidR="00EB132D" w:rsidRPr="005225CF" w:rsidRDefault="00EB132D" w:rsidP="008D6230">
      <w:pPr>
        <w:pStyle w:val="Ttulo1"/>
        <w:spacing w:before="120" w:after="120"/>
      </w:pPr>
      <w:r w:rsidRPr="005225CF">
        <w:t>EVALUACIÓN</w:t>
      </w:r>
    </w:p>
    <w:p w14:paraId="219FE632" w14:textId="77777777" w:rsidR="0006079D" w:rsidRPr="0006079D" w:rsidRDefault="0006079D" w:rsidP="0006079D">
      <w:pPr>
        <w:ind w:firstLine="0"/>
      </w:pPr>
      <w:r w:rsidRPr="0006079D">
        <w:t xml:space="preserve">Examen Final          </w:t>
      </w:r>
      <w:r w:rsidRPr="0006079D">
        <w:tab/>
      </w:r>
      <w:r w:rsidRPr="0006079D">
        <w:tab/>
      </w:r>
      <w:r w:rsidR="003362AF">
        <w:tab/>
      </w:r>
      <w:r w:rsidR="00CA4B9E">
        <w:t xml:space="preserve">             </w:t>
      </w:r>
      <w:r w:rsidR="0004166B">
        <w:t xml:space="preserve"> </w:t>
      </w:r>
      <w:r w:rsidR="00B80064">
        <w:t>30</w:t>
      </w:r>
      <w:r w:rsidR="00CA4B9E">
        <w:t xml:space="preserve"> </w:t>
      </w:r>
      <w:r w:rsidRPr="0006079D">
        <w:t>%</w:t>
      </w:r>
    </w:p>
    <w:p w14:paraId="0E4EE003" w14:textId="77777777" w:rsidR="0006079D" w:rsidRPr="0006079D" w:rsidRDefault="00B80064" w:rsidP="0006079D">
      <w:pPr>
        <w:ind w:firstLine="0"/>
      </w:pPr>
      <w:r>
        <w:t>Tarea Temática</w:t>
      </w:r>
      <w:r>
        <w:tab/>
      </w:r>
      <w:r>
        <w:tab/>
      </w:r>
      <w:r w:rsidR="003362AF">
        <w:tab/>
      </w:r>
      <w:r w:rsidR="00CA4B9E">
        <w:t xml:space="preserve">              </w:t>
      </w:r>
      <w:r w:rsidR="00E4010C">
        <w:t>7</w:t>
      </w:r>
      <w:r w:rsidR="00CA4B9E">
        <w:t xml:space="preserve"> </w:t>
      </w:r>
      <w:r w:rsidR="0006079D" w:rsidRPr="0006079D">
        <w:t>%</w:t>
      </w:r>
    </w:p>
    <w:p w14:paraId="02F49063" w14:textId="77777777" w:rsidR="0006079D" w:rsidRPr="0006079D" w:rsidRDefault="00D64F7D" w:rsidP="0006079D">
      <w:pPr>
        <w:ind w:firstLine="0"/>
      </w:pPr>
      <w:proofErr w:type="spellStart"/>
      <w:r>
        <w:t>Investigació</w:t>
      </w:r>
      <w:r w:rsidR="00CF0E52">
        <w:t>n</w:t>
      </w:r>
      <w:r w:rsidR="00200308">
        <w:t>T</w:t>
      </w:r>
      <w:r w:rsidR="00764AB1">
        <w:t>emática</w:t>
      </w:r>
      <w:proofErr w:type="spellEnd"/>
      <w:r w:rsidR="00CF0E52">
        <w:tab/>
      </w:r>
      <w:r w:rsidR="00CA4B9E">
        <w:t xml:space="preserve">                       </w:t>
      </w:r>
      <w:r w:rsidR="0004166B">
        <w:t xml:space="preserve"> </w:t>
      </w:r>
      <w:r w:rsidR="00E4010C">
        <w:t>8</w:t>
      </w:r>
      <w:r w:rsidR="00CA4B9E">
        <w:t xml:space="preserve"> </w:t>
      </w:r>
      <w:r w:rsidR="0006079D" w:rsidRPr="0006079D">
        <w:t>%</w:t>
      </w:r>
    </w:p>
    <w:p w14:paraId="7B53C967" w14:textId="77777777" w:rsidR="0006079D" w:rsidRPr="00B230AB" w:rsidRDefault="0006079D" w:rsidP="0006079D">
      <w:pPr>
        <w:ind w:firstLine="0"/>
      </w:pPr>
      <w:r w:rsidRPr="0006079D">
        <w:t>Proy</w:t>
      </w:r>
      <w:r w:rsidR="00CF0E52">
        <w:t>ecto del Curso</w:t>
      </w:r>
      <w:r w:rsidR="00CF0E52" w:rsidRPr="00B230AB">
        <w:t xml:space="preserve">: </w:t>
      </w:r>
      <w:r w:rsidR="00CF0E52" w:rsidRPr="003A3E10">
        <w:t>Caso</w:t>
      </w:r>
      <w:r w:rsidR="0004166B" w:rsidRPr="003A3E10">
        <w:t xml:space="preserve"> </w:t>
      </w:r>
      <w:proofErr w:type="spellStart"/>
      <w:r w:rsidR="00F01C34" w:rsidRPr="003A3E10">
        <w:rPr>
          <w:i/>
        </w:rPr>
        <w:t>Subs</w:t>
      </w:r>
      <w:proofErr w:type="spellEnd"/>
      <w:r w:rsidR="00B230AB" w:rsidRPr="00B230AB">
        <w:rPr>
          <w:i/>
        </w:rPr>
        <w:t xml:space="preserve">    </w:t>
      </w:r>
      <w:r w:rsidR="003A3E10">
        <w:rPr>
          <w:i/>
        </w:rPr>
        <w:t xml:space="preserve">       </w:t>
      </w:r>
      <w:r w:rsidR="00B230AB" w:rsidRPr="00B230AB">
        <w:rPr>
          <w:i/>
        </w:rPr>
        <w:t xml:space="preserve">    </w:t>
      </w:r>
      <w:r w:rsidR="00CA4B9E" w:rsidRPr="00B230AB">
        <w:rPr>
          <w:i/>
        </w:rPr>
        <w:t xml:space="preserve">     </w:t>
      </w:r>
      <w:r w:rsidR="0006216C" w:rsidRPr="00B230AB">
        <w:t>35</w:t>
      </w:r>
      <w:r w:rsidR="00CA4B9E" w:rsidRPr="00B230AB">
        <w:t xml:space="preserve"> </w:t>
      </w:r>
      <w:r w:rsidRPr="00B230AB">
        <w:t>%</w:t>
      </w:r>
    </w:p>
    <w:p w14:paraId="58627166" w14:textId="77777777" w:rsidR="00200308" w:rsidRPr="0006079D" w:rsidRDefault="00200308" w:rsidP="00200308">
      <w:pPr>
        <w:ind w:firstLine="0"/>
      </w:pPr>
      <w:r w:rsidRPr="00B230AB">
        <w:t>Exámenes cortos (</w:t>
      </w:r>
      <w:proofErr w:type="spellStart"/>
      <w:r w:rsidRPr="00B230AB">
        <w:t>quices</w:t>
      </w:r>
      <w:proofErr w:type="spellEnd"/>
      <w:r w:rsidRPr="00B230AB">
        <w:t xml:space="preserve"> semanales</w:t>
      </w:r>
      <w:r>
        <w:t xml:space="preserve">)    </w:t>
      </w:r>
      <w:r w:rsidR="00CA4B9E">
        <w:t xml:space="preserve">      </w:t>
      </w:r>
      <w:r w:rsidR="0006216C">
        <w:t xml:space="preserve"> 20</w:t>
      </w:r>
      <w:r w:rsidRPr="0006079D">
        <w:t xml:space="preserve"> %</w:t>
      </w:r>
    </w:p>
    <w:p w14:paraId="53A54612" w14:textId="77777777" w:rsidR="0006079D" w:rsidRDefault="0006079D" w:rsidP="0006079D">
      <w:pPr>
        <w:rPr>
          <w:sz w:val="22"/>
        </w:rPr>
      </w:pPr>
    </w:p>
    <w:p w14:paraId="2F680DB5" w14:textId="77777777" w:rsidR="00210D7C" w:rsidRDefault="00210D7C" w:rsidP="0006079D">
      <w:pPr>
        <w:rPr>
          <w:sz w:val="22"/>
        </w:rPr>
      </w:pPr>
    </w:p>
    <w:p w14:paraId="45E29B37" w14:textId="77777777" w:rsidR="00210D7C" w:rsidRDefault="00210D7C" w:rsidP="0006079D">
      <w:pPr>
        <w:rPr>
          <w:sz w:val="22"/>
        </w:rPr>
      </w:pPr>
    </w:p>
    <w:p w14:paraId="21696B3E" w14:textId="77777777" w:rsidR="00210D7C" w:rsidRDefault="00210D7C" w:rsidP="0006079D">
      <w:pPr>
        <w:rPr>
          <w:sz w:val="22"/>
        </w:rPr>
      </w:pPr>
    </w:p>
    <w:p w14:paraId="067E0F96" w14:textId="77777777" w:rsidR="00200308" w:rsidRPr="0006079D" w:rsidRDefault="00200308" w:rsidP="00200308">
      <w:pPr>
        <w:pStyle w:val="Ttulo1"/>
        <w:spacing w:before="120" w:after="120"/>
      </w:pPr>
      <w:r>
        <w:lastRenderedPageBreak/>
        <w:t>PAUTAS PARA LA TAREA TEMÁ</w:t>
      </w:r>
      <w:r w:rsidRPr="0006079D">
        <w:t>TICA</w:t>
      </w:r>
    </w:p>
    <w:p w14:paraId="2D28A850" w14:textId="77777777" w:rsidR="00295003" w:rsidRDefault="00295003" w:rsidP="00295003">
      <w:pPr>
        <w:widowControl w:val="0"/>
        <w:ind w:firstLine="0"/>
        <w:rPr>
          <w:szCs w:val="20"/>
        </w:rPr>
      </w:pPr>
      <w:r w:rsidRPr="0006079D">
        <w:rPr>
          <w:szCs w:val="20"/>
        </w:rPr>
        <w:t>Consistirá en impartir una clase magistral a partir de una lectura de un material asignado. La clase será evaluada por sus pares y por el profesor.</w:t>
      </w:r>
    </w:p>
    <w:p w14:paraId="0BCDCF18" w14:textId="77777777" w:rsidR="00295003" w:rsidRDefault="00295003" w:rsidP="00200308">
      <w:pPr>
        <w:ind w:firstLine="0"/>
        <w:rPr>
          <w:szCs w:val="20"/>
        </w:rPr>
      </w:pPr>
    </w:p>
    <w:p w14:paraId="718E90E0" w14:textId="77777777" w:rsidR="00200308" w:rsidRPr="0006079D" w:rsidRDefault="00200308" w:rsidP="00200308">
      <w:pPr>
        <w:ind w:firstLine="0"/>
        <w:rPr>
          <w:szCs w:val="20"/>
        </w:rPr>
      </w:pPr>
      <w:r w:rsidRPr="0006079D">
        <w:rPr>
          <w:szCs w:val="20"/>
        </w:rPr>
        <w:t>Tarea Temática en secuencia:</w:t>
      </w:r>
    </w:p>
    <w:p w14:paraId="0558D452" w14:textId="77777777" w:rsidR="00200308" w:rsidRPr="00B6454B" w:rsidRDefault="00200308" w:rsidP="00200308">
      <w:pPr>
        <w:numPr>
          <w:ilvl w:val="0"/>
          <w:numId w:val="11"/>
        </w:numPr>
        <w:rPr>
          <w:szCs w:val="20"/>
          <w:lang w:val="fr-FR"/>
        </w:rPr>
      </w:pPr>
      <w:proofErr w:type="spellStart"/>
      <w:r w:rsidRPr="00B6454B">
        <w:rPr>
          <w:szCs w:val="20"/>
          <w:lang w:val="fr-FR"/>
        </w:rPr>
        <w:t>Lectura</w:t>
      </w:r>
      <w:proofErr w:type="spellEnd"/>
      <w:r w:rsidRPr="00B6454B">
        <w:rPr>
          <w:szCs w:val="20"/>
          <w:lang w:val="fr-FR"/>
        </w:rPr>
        <w:t xml:space="preserve"> de </w:t>
      </w:r>
      <w:proofErr w:type="spellStart"/>
      <w:r w:rsidRPr="00B6454B">
        <w:rPr>
          <w:szCs w:val="20"/>
          <w:lang w:val="fr-FR"/>
        </w:rPr>
        <w:t>Supply</w:t>
      </w:r>
      <w:proofErr w:type="spellEnd"/>
      <w:r w:rsidRPr="00B6454B">
        <w:rPr>
          <w:szCs w:val="20"/>
          <w:lang w:val="fr-FR"/>
        </w:rPr>
        <w:t xml:space="preserve"> Chain Management (</w:t>
      </w:r>
      <w:proofErr w:type="spellStart"/>
      <w:r w:rsidRPr="00B6454B">
        <w:rPr>
          <w:szCs w:val="20"/>
          <w:lang w:val="fr-FR"/>
        </w:rPr>
        <w:t>lectura</w:t>
      </w:r>
      <w:proofErr w:type="spellEnd"/>
      <w:r w:rsidRPr="00B6454B">
        <w:rPr>
          <w:szCs w:val="20"/>
          <w:lang w:val="fr-FR"/>
        </w:rPr>
        <w:t xml:space="preserve"> en </w:t>
      </w:r>
      <w:proofErr w:type="spellStart"/>
      <w:r w:rsidRPr="00B6454B">
        <w:rPr>
          <w:szCs w:val="20"/>
          <w:lang w:val="fr-FR"/>
        </w:rPr>
        <w:t>español</w:t>
      </w:r>
      <w:proofErr w:type="spellEnd"/>
      <w:r w:rsidRPr="00B6454B">
        <w:rPr>
          <w:szCs w:val="20"/>
          <w:lang w:val="fr-FR"/>
        </w:rPr>
        <w:t>)</w:t>
      </w:r>
    </w:p>
    <w:p w14:paraId="3BD5F37B" w14:textId="77777777" w:rsidR="00200308" w:rsidRPr="00DE0A6E" w:rsidRDefault="00200308" w:rsidP="00200308">
      <w:pPr>
        <w:numPr>
          <w:ilvl w:val="0"/>
          <w:numId w:val="11"/>
        </w:numPr>
        <w:rPr>
          <w:szCs w:val="20"/>
        </w:rPr>
      </w:pPr>
      <w:r w:rsidRPr="00DE0A6E">
        <w:rPr>
          <w:szCs w:val="20"/>
        </w:rPr>
        <w:t xml:space="preserve">Lectura de </w:t>
      </w:r>
      <w:proofErr w:type="spellStart"/>
      <w:r w:rsidRPr="00DE0A6E">
        <w:rPr>
          <w:szCs w:val="20"/>
        </w:rPr>
        <w:t>Forecasting</w:t>
      </w:r>
      <w:proofErr w:type="spellEnd"/>
      <w:r w:rsidRPr="00DE0A6E">
        <w:rPr>
          <w:szCs w:val="20"/>
        </w:rPr>
        <w:t xml:space="preserve"> (</w:t>
      </w:r>
      <w:proofErr w:type="spellStart"/>
      <w:r w:rsidRPr="00DE0A6E">
        <w:rPr>
          <w:szCs w:val="20"/>
        </w:rPr>
        <w:t>Introducingthe</w:t>
      </w:r>
      <w:proofErr w:type="spellEnd"/>
      <w:r w:rsidRPr="00DE0A6E">
        <w:rPr>
          <w:szCs w:val="20"/>
        </w:rPr>
        <w:t xml:space="preserve"> Human </w:t>
      </w:r>
      <w:proofErr w:type="spellStart"/>
      <w:r w:rsidRPr="00DE0A6E">
        <w:rPr>
          <w:szCs w:val="20"/>
        </w:rPr>
        <w:t>Judgemen</w:t>
      </w:r>
      <w:proofErr w:type="spellEnd"/>
      <w:r w:rsidR="007F1591">
        <w:rPr>
          <w:szCs w:val="20"/>
        </w:rPr>
        <w:t xml:space="preserve"> </w:t>
      </w:r>
      <w:r w:rsidRPr="00DE0A6E">
        <w:rPr>
          <w:szCs w:val="20"/>
        </w:rPr>
        <w:t xml:space="preserve">t&amp; sección 5.4 de </w:t>
      </w:r>
      <w:proofErr w:type="spellStart"/>
      <w:r w:rsidRPr="00DE0A6E">
        <w:rPr>
          <w:szCs w:val="20"/>
        </w:rPr>
        <w:t>Frazelle</w:t>
      </w:r>
      <w:proofErr w:type="spellEnd"/>
      <w:r w:rsidRPr="00DE0A6E">
        <w:rPr>
          <w:szCs w:val="20"/>
        </w:rPr>
        <w:t>)</w:t>
      </w:r>
    </w:p>
    <w:p w14:paraId="19EA772C" w14:textId="77777777" w:rsidR="00200308" w:rsidRPr="0006079D" w:rsidRDefault="00200308" w:rsidP="00200308">
      <w:pPr>
        <w:numPr>
          <w:ilvl w:val="0"/>
          <w:numId w:val="11"/>
        </w:numPr>
        <w:rPr>
          <w:szCs w:val="20"/>
        </w:rPr>
      </w:pPr>
      <w:proofErr w:type="spellStart"/>
      <w:r w:rsidRPr="0006079D">
        <w:rPr>
          <w:szCs w:val="20"/>
        </w:rPr>
        <w:t>BeerGame</w:t>
      </w:r>
      <w:proofErr w:type="spellEnd"/>
      <w:r w:rsidRPr="0006079D">
        <w:rPr>
          <w:szCs w:val="20"/>
        </w:rPr>
        <w:t xml:space="preserve">: </w:t>
      </w:r>
      <w:proofErr w:type="spellStart"/>
      <w:r w:rsidRPr="0006079D">
        <w:rPr>
          <w:szCs w:val="20"/>
        </w:rPr>
        <w:t>BullwhipEffect</w:t>
      </w:r>
      <w:proofErr w:type="spellEnd"/>
      <w:r w:rsidRPr="0006079D">
        <w:rPr>
          <w:szCs w:val="20"/>
        </w:rPr>
        <w:t xml:space="preserve"> (libro Chopra</w:t>
      </w:r>
      <w:r>
        <w:rPr>
          <w:szCs w:val="20"/>
        </w:rPr>
        <w:t xml:space="preserve">5ta </w:t>
      </w:r>
      <w:r w:rsidRPr="0006079D">
        <w:rPr>
          <w:szCs w:val="20"/>
        </w:rPr>
        <w:t>Edición, e investigación en Internet).</w:t>
      </w:r>
    </w:p>
    <w:p w14:paraId="52EAA362" w14:textId="77777777" w:rsidR="00200308" w:rsidRPr="0006079D" w:rsidRDefault="00200308" w:rsidP="00200308">
      <w:pPr>
        <w:numPr>
          <w:ilvl w:val="0"/>
          <w:numId w:val="11"/>
        </w:numPr>
        <w:rPr>
          <w:szCs w:val="20"/>
        </w:rPr>
      </w:pPr>
      <w:r w:rsidRPr="0006079D">
        <w:rPr>
          <w:szCs w:val="20"/>
        </w:rPr>
        <w:t xml:space="preserve">Caso de Demanda y </w:t>
      </w:r>
      <w:proofErr w:type="spellStart"/>
      <w:r w:rsidRPr="0006079D">
        <w:rPr>
          <w:szCs w:val="20"/>
        </w:rPr>
        <w:t>Forecasting</w:t>
      </w:r>
      <w:proofErr w:type="spellEnd"/>
      <w:r w:rsidRPr="0006079D">
        <w:rPr>
          <w:szCs w:val="20"/>
        </w:rPr>
        <w:t xml:space="preserve"> (inventado racionalmente</w:t>
      </w:r>
      <w:r>
        <w:rPr>
          <w:szCs w:val="20"/>
        </w:rPr>
        <w:t xml:space="preserve"> en el segmento de negocio de  consumo masivo)</w:t>
      </w:r>
      <w:r w:rsidRPr="0006079D">
        <w:rPr>
          <w:szCs w:val="20"/>
        </w:rPr>
        <w:t>.</w:t>
      </w:r>
    </w:p>
    <w:p w14:paraId="0E8ABC9F" w14:textId="77777777" w:rsidR="00200308" w:rsidRPr="0006079D" w:rsidRDefault="00200308" w:rsidP="00200308">
      <w:pPr>
        <w:numPr>
          <w:ilvl w:val="0"/>
          <w:numId w:val="11"/>
        </w:numPr>
        <w:rPr>
          <w:szCs w:val="20"/>
        </w:rPr>
      </w:pPr>
      <w:r w:rsidRPr="0006079D">
        <w:rPr>
          <w:szCs w:val="20"/>
        </w:rPr>
        <w:t xml:space="preserve">Lectura de </w:t>
      </w:r>
      <w:proofErr w:type="spellStart"/>
      <w:r w:rsidRPr="0006079D">
        <w:rPr>
          <w:szCs w:val="20"/>
        </w:rPr>
        <w:t>Supply</w:t>
      </w:r>
      <w:proofErr w:type="spellEnd"/>
      <w:r w:rsidRPr="0006079D">
        <w:rPr>
          <w:szCs w:val="20"/>
        </w:rPr>
        <w:t xml:space="preserve"> Management (Capítulo</w:t>
      </w:r>
      <w:r w:rsidR="007F1591">
        <w:rPr>
          <w:szCs w:val="20"/>
        </w:rPr>
        <w:t xml:space="preserve"> </w:t>
      </w:r>
      <w:r w:rsidRPr="0006079D">
        <w:rPr>
          <w:szCs w:val="20"/>
        </w:rPr>
        <w:t xml:space="preserve">6 </w:t>
      </w:r>
      <w:proofErr w:type="spellStart"/>
      <w:r w:rsidRPr="00DE0A6E">
        <w:rPr>
          <w:szCs w:val="20"/>
        </w:rPr>
        <w:t>Frazelle</w:t>
      </w:r>
      <w:proofErr w:type="spellEnd"/>
      <w:r w:rsidRPr="00DE0A6E">
        <w:rPr>
          <w:szCs w:val="20"/>
        </w:rPr>
        <w:t>)</w:t>
      </w:r>
      <w:r w:rsidRPr="0006079D">
        <w:rPr>
          <w:szCs w:val="20"/>
        </w:rPr>
        <w:t>.</w:t>
      </w:r>
    </w:p>
    <w:p w14:paraId="7B72E751" w14:textId="77777777" w:rsidR="00200308" w:rsidRDefault="00200308" w:rsidP="00200308">
      <w:pPr>
        <w:ind w:firstLine="0"/>
        <w:rPr>
          <w:szCs w:val="20"/>
        </w:rPr>
      </w:pPr>
    </w:p>
    <w:p w14:paraId="0220FA2D" w14:textId="77777777" w:rsidR="00200308" w:rsidRPr="0006079D" w:rsidRDefault="00200308" w:rsidP="00200308">
      <w:pPr>
        <w:ind w:firstLine="0"/>
        <w:rPr>
          <w:szCs w:val="20"/>
        </w:rPr>
      </w:pPr>
      <w:r w:rsidRPr="0006079D">
        <w:rPr>
          <w:szCs w:val="20"/>
        </w:rPr>
        <w:t>La tarea consiste en lo siguiente para los grupos as</w:t>
      </w:r>
      <w:r>
        <w:rPr>
          <w:szCs w:val="20"/>
        </w:rPr>
        <w:t>ignados a las tareas 1, 2, 3 y 5</w:t>
      </w:r>
      <w:r w:rsidRPr="0006079D">
        <w:rPr>
          <w:szCs w:val="20"/>
        </w:rPr>
        <w:t>:</w:t>
      </w:r>
    </w:p>
    <w:p w14:paraId="462A4B9E" w14:textId="77777777" w:rsidR="00200308" w:rsidRPr="0006079D" w:rsidRDefault="00200308" w:rsidP="00200308">
      <w:pPr>
        <w:pStyle w:val="ListParagraph1"/>
        <w:numPr>
          <w:ilvl w:val="0"/>
          <w:numId w:val="9"/>
        </w:numPr>
        <w:spacing w:after="200"/>
        <w:rPr>
          <w:szCs w:val="20"/>
        </w:rPr>
      </w:pPr>
      <w:r w:rsidRPr="0006079D">
        <w:rPr>
          <w:szCs w:val="20"/>
        </w:rPr>
        <w:t xml:space="preserve">Cada grupo debe </w:t>
      </w:r>
      <w:r>
        <w:rPr>
          <w:szCs w:val="20"/>
        </w:rPr>
        <w:t xml:space="preserve">preparar </w:t>
      </w:r>
      <w:r w:rsidRPr="0006079D">
        <w:rPr>
          <w:szCs w:val="20"/>
        </w:rPr>
        <w:t xml:space="preserve">una clase con su respectivo set de </w:t>
      </w:r>
      <w:proofErr w:type="spellStart"/>
      <w:r w:rsidRPr="0006079D">
        <w:rPr>
          <w:szCs w:val="20"/>
        </w:rPr>
        <w:t>powerpoint</w:t>
      </w:r>
      <w:proofErr w:type="spellEnd"/>
      <w:r w:rsidRPr="0006079D">
        <w:rPr>
          <w:szCs w:val="20"/>
        </w:rPr>
        <w:t xml:space="preserve"> en el cual explique al </w:t>
      </w:r>
      <w:r>
        <w:rPr>
          <w:szCs w:val="20"/>
        </w:rPr>
        <w:t>grupo el tema asignado. Todos los estudiantes</w:t>
      </w:r>
      <w:r w:rsidR="00F35BAC">
        <w:rPr>
          <w:szCs w:val="20"/>
        </w:rPr>
        <w:t xml:space="preserve"> </w:t>
      </w:r>
      <w:r>
        <w:rPr>
          <w:szCs w:val="20"/>
        </w:rPr>
        <w:t xml:space="preserve">del curso </w:t>
      </w:r>
      <w:r w:rsidRPr="0006079D">
        <w:rPr>
          <w:szCs w:val="20"/>
        </w:rPr>
        <w:t>debe</w:t>
      </w:r>
      <w:r>
        <w:rPr>
          <w:szCs w:val="20"/>
        </w:rPr>
        <w:t>n</w:t>
      </w:r>
      <w:r w:rsidRPr="0006079D">
        <w:rPr>
          <w:szCs w:val="20"/>
        </w:rPr>
        <w:t xml:space="preserve"> leer con antelación el t</w:t>
      </w:r>
      <w:r>
        <w:rPr>
          <w:szCs w:val="20"/>
        </w:rPr>
        <w:t>ema que presentarán sus compañeros por lo que estarán previamente  enterados</w:t>
      </w:r>
      <w:r w:rsidRPr="0006079D">
        <w:rPr>
          <w:szCs w:val="20"/>
        </w:rPr>
        <w:t xml:space="preserve"> de lo que el grupo va a presentar</w:t>
      </w:r>
      <w:r>
        <w:rPr>
          <w:szCs w:val="20"/>
        </w:rPr>
        <w:t xml:space="preserve"> (esto pues las lecturas salen en el Programa de Lecturas del Curso)</w:t>
      </w:r>
      <w:r w:rsidRPr="0006079D">
        <w:rPr>
          <w:szCs w:val="20"/>
        </w:rPr>
        <w:t xml:space="preserve">. Cada grupo le </w:t>
      </w:r>
      <w:r>
        <w:rPr>
          <w:szCs w:val="20"/>
        </w:rPr>
        <w:t xml:space="preserve">debe </w:t>
      </w:r>
      <w:r w:rsidRPr="0006079D">
        <w:rPr>
          <w:szCs w:val="20"/>
        </w:rPr>
        <w:t>facilita</w:t>
      </w:r>
      <w:r>
        <w:rPr>
          <w:szCs w:val="20"/>
        </w:rPr>
        <w:t>r</w:t>
      </w:r>
      <w:r w:rsidRPr="0006079D">
        <w:rPr>
          <w:szCs w:val="20"/>
        </w:rPr>
        <w:t xml:space="preserve"> el set de copias </w:t>
      </w:r>
      <w:r>
        <w:rPr>
          <w:szCs w:val="20"/>
        </w:rPr>
        <w:t xml:space="preserve">del </w:t>
      </w:r>
      <w:proofErr w:type="spellStart"/>
      <w:r>
        <w:rPr>
          <w:szCs w:val="20"/>
        </w:rPr>
        <w:t>powerpoint</w:t>
      </w:r>
      <w:proofErr w:type="spellEnd"/>
      <w:r w:rsidR="00F35BAC">
        <w:rPr>
          <w:szCs w:val="20"/>
        </w:rPr>
        <w:t xml:space="preserve"> </w:t>
      </w:r>
      <w:r w:rsidRPr="0006079D">
        <w:rPr>
          <w:szCs w:val="20"/>
        </w:rPr>
        <w:t>a sus compañeros</w:t>
      </w:r>
      <w:r>
        <w:rPr>
          <w:szCs w:val="20"/>
        </w:rPr>
        <w:t xml:space="preserve"> para mayor facilidad de seguimiento de la presentación oral</w:t>
      </w:r>
      <w:r w:rsidRPr="0006079D">
        <w:rPr>
          <w:szCs w:val="20"/>
        </w:rPr>
        <w:t>.</w:t>
      </w:r>
      <w:r>
        <w:rPr>
          <w:szCs w:val="20"/>
        </w:rPr>
        <w:t xml:space="preserve"> No debe preparar un documento de Word con la teoría.</w:t>
      </w:r>
    </w:p>
    <w:p w14:paraId="5FA3B9E0" w14:textId="77777777" w:rsidR="00200308" w:rsidRPr="0006079D" w:rsidRDefault="00200308" w:rsidP="00200308">
      <w:pPr>
        <w:pStyle w:val="ListParagraph1"/>
        <w:numPr>
          <w:ilvl w:val="0"/>
          <w:numId w:val="9"/>
        </w:numPr>
        <w:spacing w:after="200"/>
        <w:rPr>
          <w:szCs w:val="20"/>
        </w:rPr>
      </w:pPr>
      <w:r w:rsidRPr="0006079D">
        <w:rPr>
          <w:szCs w:val="20"/>
        </w:rPr>
        <w:t>Los criterios de evaluación son:</w:t>
      </w:r>
    </w:p>
    <w:p w14:paraId="271EB02D" w14:textId="77777777" w:rsidR="00200308" w:rsidRPr="0006079D" w:rsidRDefault="00200308" w:rsidP="00200308">
      <w:pPr>
        <w:pStyle w:val="ListParagraph1"/>
        <w:numPr>
          <w:ilvl w:val="1"/>
          <w:numId w:val="9"/>
        </w:numPr>
        <w:spacing w:after="200"/>
        <w:rPr>
          <w:szCs w:val="20"/>
        </w:rPr>
      </w:pPr>
      <w:r w:rsidRPr="0006079D">
        <w:rPr>
          <w:szCs w:val="20"/>
        </w:rPr>
        <w:t xml:space="preserve">Creación/efectividad del </w:t>
      </w:r>
      <w:proofErr w:type="spellStart"/>
      <w:r w:rsidRPr="0006079D">
        <w:rPr>
          <w:szCs w:val="20"/>
        </w:rPr>
        <w:t>Powerpoint</w:t>
      </w:r>
      <w:proofErr w:type="spellEnd"/>
      <w:r w:rsidRPr="0006079D">
        <w:rPr>
          <w:szCs w:val="20"/>
        </w:rPr>
        <w:t>.</w:t>
      </w:r>
    </w:p>
    <w:p w14:paraId="5F59741B" w14:textId="77777777" w:rsidR="00200308" w:rsidRPr="0006079D" w:rsidRDefault="00200308" w:rsidP="00200308">
      <w:pPr>
        <w:pStyle w:val="ListParagraph1"/>
        <w:numPr>
          <w:ilvl w:val="1"/>
          <w:numId w:val="9"/>
        </w:numPr>
        <w:spacing w:after="200"/>
        <w:rPr>
          <w:szCs w:val="20"/>
        </w:rPr>
      </w:pPr>
      <w:r w:rsidRPr="0006079D">
        <w:rPr>
          <w:szCs w:val="20"/>
        </w:rPr>
        <w:t>Hilo conductor de la clase.</w:t>
      </w:r>
    </w:p>
    <w:p w14:paraId="05C80DC6" w14:textId="77777777" w:rsidR="00200308" w:rsidRPr="0006079D" w:rsidRDefault="00200308" w:rsidP="00200308">
      <w:pPr>
        <w:pStyle w:val="ListParagraph1"/>
        <w:numPr>
          <w:ilvl w:val="1"/>
          <w:numId w:val="9"/>
        </w:numPr>
        <w:spacing w:after="200"/>
        <w:rPr>
          <w:szCs w:val="20"/>
        </w:rPr>
      </w:pPr>
      <w:r w:rsidRPr="0006079D">
        <w:rPr>
          <w:szCs w:val="20"/>
        </w:rPr>
        <w:t>Dominio del tema que se expone.</w:t>
      </w:r>
    </w:p>
    <w:p w14:paraId="66C50FDD" w14:textId="77777777" w:rsidR="00200308" w:rsidRPr="00085D93" w:rsidRDefault="00200308" w:rsidP="00200308">
      <w:pPr>
        <w:pStyle w:val="ListParagraph1"/>
        <w:numPr>
          <w:ilvl w:val="1"/>
          <w:numId w:val="9"/>
        </w:numPr>
        <w:spacing w:after="200"/>
        <w:rPr>
          <w:szCs w:val="20"/>
        </w:rPr>
      </w:pPr>
      <w:r w:rsidRPr="00085D93">
        <w:rPr>
          <w:szCs w:val="20"/>
        </w:rPr>
        <w:t>Evacuación de dudas de los estudiantes.</w:t>
      </w:r>
    </w:p>
    <w:p w14:paraId="30FE6E33" w14:textId="77777777" w:rsidR="00200308" w:rsidRPr="00085D93" w:rsidRDefault="00200308" w:rsidP="00200308">
      <w:pPr>
        <w:pStyle w:val="ListParagraph1"/>
        <w:numPr>
          <w:ilvl w:val="1"/>
          <w:numId w:val="9"/>
        </w:numPr>
        <w:spacing w:after="200"/>
        <w:rPr>
          <w:szCs w:val="20"/>
        </w:rPr>
      </w:pPr>
      <w:r w:rsidRPr="00085D93">
        <w:rPr>
          <w:szCs w:val="20"/>
        </w:rPr>
        <w:t xml:space="preserve">Administración del tiempo. Máximo </w:t>
      </w:r>
      <w:r w:rsidR="00450EBF">
        <w:rPr>
          <w:szCs w:val="20"/>
        </w:rPr>
        <w:t>15</w:t>
      </w:r>
      <w:r w:rsidRPr="00085D93">
        <w:rPr>
          <w:szCs w:val="20"/>
        </w:rPr>
        <w:t xml:space="preserve"> minutos más preguntas finales.</w:t>
      </w:r>
    </w:p>
    <w:p w14:paraId="2BD656FF" w14:textId="77777777" w:rsidR="00200308" w:rsidRPr="00085D93" w:rsidRDefault="00200308" w:rsidP="00200308">
      <w:pPr>
        <w:ind w:firstLine="0"/>
        <w:rPr>
          <w:szCs w:val="20"/>
        </w:rPr>
      </w:pPr>
      <w:r w:rsidRPr="00085D93">
        <w:rPr>
          <w:szCs w:val="20"/>
        </w:rPr>
        <w:t xml:space="preserve">Para el Caso de Demanda y </w:t>
      </w:r>
      <w:proofErr w:type="spellStart"/>
      <w:r w:rsidRPr="00085D93">
        <w:rPr>
          <w:szCs w:val="20"/>
        </w:rPr>
        <w:t>Forecasting</w:t>
      </w:r>
      <w:proofErr w:type="spellEnd"/>
      <w:r>
        <w:rPr>
          <w:szCs w:val="20"/>
        </w:rPr>
        <w:t xml:space="preserve"> (tarea 4)</w:t>
      </w:r>
      <w:r w:rsidRPr="00085D93">
        <w:rPr>
          <w:szCs w:val="20"/>
        </w:rPr>
        <w:t>:</w:t>
      </w:r>
    </w:p>
    <w:p w14:paraId="58D43E84" w14:textId="77777777" w:rsidR="00200308" w:rsidRPr="00085D93" w:rsidRDefault="00200308" w:rsidP="00200308">
      <w:pPr>
        <w:pStyle w:val="ListParagraph1"/>
        <w:numPr>
          <w:ilvl w:val="0"/>
          <w:numId w:val="10"/>
        </w:numPr>
        <w:spacing w:after="200"/>
        <w:ind w:left="709" w:hanging="283"/>
        <w:rPr>
          <w:szCs w:val="20"/>
        </w:rPr>
      </w:pPr>
      <w:r w:rsidRPr="00085D93">
        <w:rPr>
          <w:szCs w:val="20"/>
        </w:rPr>
        <w:t xml:space="preserve">El grupo encargado del caso de Demanda </w:t>
      </w:r>
      <w:r>
        <w:rPr>
          <w:szCs w:val="20"/>
        </w:rPr>
        <w:t xml:space="preserve">y </w:t>
      </w:r>
      <w:proofErr w:type="spellStart"/>
      <w:r>
        <w:rPr>
          <w:szCs w:val="20"/>
        </w:rPr>
        <w:t>Forecasting</w:t>
      </w:r>
      <w:proofErr w:type="spellEnd"/>
      <w:r w:rsidR="00450EBF">
        <w:rPr>
          <w:szCs w:val="20"/>
        </w:rPr>
        <w:t xml:space="preserve"> </w:t>
      </w:r>
      <w:r w:rsidRPr="00085D93">
        <w:rPr>
          <w:szCs w:val="20"/>
        </w:rPr>
        <w:t xml:space="preserve">debe lograr que el mismo muestre los diferentes puntos vistos en clase (nivel, estacionalidad, tendencia, </w:t>
      </w:r>
      <w:proofErr w:type="spellStart"/>
      <w:r w:rsidRPr="00085D93">
        <w:rPr>
          <w:szCs w:val="20"/>
        </w:rPr>
        <w:t>ciclicidad</w:t>
      </w:r>
      <w:proofErr w:type="spellEnd"/>
      <w:r w:rsidRPr="00085D93">
        <w:rPr>
          <w:szCs w:val="20"/>
        </w:rPr>
        <w:t xml:space="preserve">, aleatoriedad, </w:t>
      </w:r>
      <w:proofErr w:type="spellStart"/>
      <w:r w:rsidRPr="00085D93">
        <w:rPr>
          <w:szCs w:val="20"/>
        </w:rPr>
        <w:t>outliers</w:t>
      </w:r>
      <w:proofErr w:type="spellEnd"/>
      <w:r w:rsidRPr="00085D93">
        <w:rPr>
          <w:szCs w:val="20"/>
        </w:rPr>
        <w:t xml:space="preserve">, agregación de la demanda, desagregación, </w:t>
      </w:r>
      <w:proofErr w:type="spellStart"/>
      <w:r w:rsidRPr="00085D93">
        <w:rPr>
          <w:szCs w:val="20"/>
        </w:rPr>
        <w:t>canibalización</w:t>
      </w:r>
      <w:proofErr w:type="spellEnd"/>
      <w:r w:rsidRPr="00085D93">
        <w:rPr>
          <w:szCs w:val="20"/>
        </w:rPr>
        <w:t xml:space="preserve">, </w:t>
      </w:r>
      <w:proofErr w:type="spellStart"/>
      <w:r w:rsidRPr="00085D93">
        <w:rPr>
          <w:szCs w:val="20"/>
        </w:rPr>
        <w:t>etc</w:t>
      </w:r>
      <w:proofErr w:type="spellEnd"/>
      <w:r w:rsidRPr="00085D93">
        <w:rPr>
          <w:szCs w:val="20"/>
        </w:rPr>
        <w:t xml:space="preserve">…). </w:t>
      </w:r>
    </w:p>
    <w:p w14:paraId="616F2B89" w14:textId="77777777" w:rsidR="00200308" w:rsidRDefault="00200308" w:rsidP="00200308">
      <w:pPr>
        <w:pStyle w:val="ListParagraph1"/>
        <w:numPr>
          <w:ilvl w:val="0"/>
          <w:numId w:val="10"/>
        </w:numPr>
        <w:spacing w:after="200"/>
        <w:ind w:left="709" w:hanging="283"/>
        <w:rPr>
          <w:szCs w:val="20"/>
        </w:rPr>
      </w:pPr>
      <w:r w:rsidRPr="00085D93">
        <w:rPr>
          <w:szCs w:val="20"/>
        </w:rPr>
        <w:t>El caso debe ser data real en un segmento de negocio real</w:t>
      </w:r>
      <w:r>
        <w:rPr>
          <w:szCs w:val="20"/>
        </w:rPr>
        <w:t xml:space="preserve"> de consumo masivo</w:t>
      </w:r>
      <w:r w:rsidRPr="00085D93">
        <w:rPr>
          <w:szCs w:val="20"/>
        </w:rPr>
        <w:t xml:space="preserve">. </w:t>
      </w:r>
    </w:p>
    <w:p w14:paraId="00E621F5" w14:textId="77777777" w:rsidR="00200308" w:rsidRDefault="00200308" w:rsidP="00200308">
      <w:pPr>
        <w:pStyle w:val="ListParagraph1"/>
        <w:numPr>
          <w:ilvl w:val="0"/>
          <w:numId w:val="10"/>
        </w:numPr>
        <w:spacing w:after="200"/>
        <w:ind w:left="709" w:hanging="283"/>
        <w:rPr>
          <w:szCs w:val="20"/>
        </w:rPr>
      </w:pPr>
      <w:r>
        <w:rPr>
          <w:szCs w:val="20"/>
        </w:rPr>
        <w:t xml:space="preserve">Note que el caso no es de teoría de </w:t>
      </w:r>
      <w:proofErr w:type="spellStart"/>
      <w:r>
        <w:rPr>
          <w:szCs w:val="20"/>
        </w:rPr>
        <w:t>Forecasting</w:t>
      </w:r>
      <w:proofErr w:type="spellEnd"/>
      <w:r>
        <w:rPr>
          <w:szCs w:val="20"/>
        </w:rPr>
        <w:t xml:space="preserve"> (pues la teoría se dará en clase) sino de análisis de demanda y </w:t>
      </w:r>
      <w:proofErr w:type="spellStart"/>
      <w:r>
        <w:rPr>
          <w:szCs w:val="20"/>
        </w:rPr>
        <w:t>forecasting</w:t>
      </w:r>
      <w:proofErr w:type="spellEnd"/>
      <w:r>
        <w:rPr>
          <w:szCs w:val="20"/>
        </w:rPr>
        <w:t>.</w:t>
      </w:r>
    </w:p>
    <w:p w14:paraId="17B158CC" w14:textId="77777777" w:rsidR="00200308" w:rsidRPr="00085D93" w:rsidRDefault="00200308" w:rsidP="00200308">
      <w:pPr>
        <w:pStyle w:val="ListParagraph1"/>
        <w:numPr>
          <w:ilvl w:val="0"/>
          <w:numId w:val="10"/>
        </w:numPr>
        <w:spacing w:after="200"/>
        <w:ind w:left="709" w:hanging="283"/>
        <w:rPr>
          <w:szCs w:val="20"/>
        </w:rPr>
      </w:pPr>
      <w:r>
        <w:rPr>
          <w:szCs w:val="20"/>
        </w:rPr>
        <w:t xml:space="preserve">Leer página 332 del </w:t>
      </w:r>
      <w:proofErr w:type="spellStart"/>
      <w:r>
        <w:rPr>
          <w:szCs w:val="20"/>
        </w:rPr>
        <w:t>Ballou</w:t>
      </w:r>
      <w:proofErr w:type="spellEnd"/>
      <w:r>
        <w:rPr>
          <w:szCs w:val="20"/>
        </w:rPr>
        <w:t>: Naturaleza de la Demanda.</w:t>
      </w:r>
    </w:p>
    <w:p w14:paraId="09A844B5" w14:textId="77777777" w:rsidR="00200308" w:rsidRPr="0006079D" w:rsidRDefault="00200308" w:rsidP="00200308">
      <w:pPr>
        <w:pStyle w:val="ListParagraph1"/>
        <w:spacing w:after="200"/>
        <w:ind w:left="0" w:firstLine="0"/>
        <w:rPr>
          <w:szCs w:val="20"/>
        </w:rPr>
      </w:pPr>
      <w:r w:rsidRPr="0006079D">
        <w:rPr>
          <w:szCs w:val="20"/>
        </w:rPr>
        <w:t xml:space="preserve">Los criterios de evaluación </w:t>
      </w:r>
      <w:r>
        <w:rPr>
          <w:szCs w:val="20"/>
        </w:rPr>
        <w:t xml:space="preserve">de la Tarea Temática </w:t>
      </w:r>
      <w:r w:rsidRPr="0006079D">
        <w:rPr>
          <w:szCs w:val="20"/>
        </w:rPr>
        <w:t>son:</w:t>
      </w:r>
    </w:p>
    <w:p w14:paraId="17609462" w14:textId="77777777" w:rsidR="00200308" w:rsidRPr="0006079D" w:rsidRDefault="00200308" w:rsidP="00200308">
      <w:pPr>
        <w:pStyle w:val="ListParagraph1"/>
        <w:numPr>
          <w:ilvl w:val="1"/>
          <w:numId w:val="10"/>
        </w:numPr>
        <w:spacing w:after="200"/>
        <w:ind w:left="1418" w:hanging="425"/>
        <w:rPr>
          <w:szCs w:val="20"/>
        </w:rPr>
      </w:pPr>
      <w:r w:rsidRPr="0006079D">
        <w:rPr>
          <w:szCs w:val="20"/>
        </w:rPr>
        <w:t xml:space="preserve">Creación/efectividad del documento del </w:t>
      </w:r>
      <w:proofErr w:type="spellStart"/>
      <w:r w:rsidRPr="0006079D">
        <w:rPr>
          <w:szCs w:val="20"/>
        </w:rPr>
        <w:t>powerpoint</w:t>
      </w:r>
      <w:proofErr w:type="spellEnd"/>
      <w:r>
        <w:rPr>
          <w:szCs w:val="20"/>
        </w:rPr>
        <w:t>.</w:t>
      </w:r>
    </w:p>
    <w:p w14:paraId="6F292D68" w14:textId="77777777" w:rsidR="00200308" w:rsidRPr="0006079D" w:rsidRDefault="00200308" w:rsidP="00200308">
      <w:pPr>
        <w:pStyle w:val="ListParagraph1"/>
        <w:numPr>
          <w:ilvl w:val="1"/>
          <w:numId w:val="10"/>
        </w:numPr>
        <w:spacing w:after="200"/>
        <w:ind w:left="1418" w:hanging="425"/>
        <w:rPr>
          <w:szCs w:val="20"/>
        </w:rPr>
      </w:pPr>
      <w:r w:rsidRPr="0006079D">
        <w:rPr>
          <w:szCs w:val="20"/>
        </w:rPr>
        <w:t>Hilo conductor de la clase.</w:t>
      </w:r>
    </w:p>
    <w:p w14:paraId="19BFE103" w14:textId="77777777" w:rsidR="00200308" w:rsidRPr="0006079D" w:rsidRDefault="00200308" w:rsidP="00200308">
      <w:pPr>
        <w:pStyle w:val="ListParagraph1"/>
        <w:numPr>
          <w:ilvl w:val="1"/>
          <w:numId w:val="10"/>
        </w:numPr>
        <w:spacing w:after="200"/>
        <w:ind w:left="1418" w:hanging="425"/>
        <w:rPr>
          <w:szCs w:val="20"/>
        </w:rPr>
      </w:pPr>
      <w:r w:rsidRPr="0006079D">
        <w:rPr>
          <w:szCs w:val="20"/>
        </w:rPr>
        <w:t>Dominio del tema que expone.</w:t>
      </w:r>
    </w:p>
    <w:p w14:paraId="7127F373" w14:textId="77777777" w:rsidR="00200308" w:rsidRDefault="00200308" w:rsidP="00200308">
      <w:pPr>
        <w:pStyle w:val="ListParagraph1"/>
        <w:numPr>
          <w:ilvl w:val="1"/>
          <w:numId w:val="10"/>
        </w:numPr>
        <w:spacing w:after="200"/>
        <w:ind w:left="1418" w:hanging="425"/>
        <w:rPr>
          <w:szCs w:val="20"/>
        </w:rPr>
      </w:pPr>
      <w:r>
        <w:rPr>
          <w:szCs w:val="20"/>
        </w:rPr>
        <w:t>Evacuación de dudas del auditorio</w:t>
      </w:r>
      <w:r w:rsidRPr="0006079D">
        <w:rPr>
          <w:szCs w:val="20"/>
        </w:rPr>
        <w:t>.</w:t>
      </w:r>
    </w:p>
    <w:p w14:paraId="24B367EF" w14:textId="77777777" w:rsidR="00200308" w:rsidRDefault="00200308" w:rsidP="00200308">
      <w:pPr>
        <w:pStyle w:val="ListParagraph1"/>
        <w:numPr>
          <w:ilvl w:val="1"/>
          <w:numId w:val="10"/>
        </w:numPr>
        <w:spacing w:after="200"/>
        <w:ind w:left="1418" w:hanging="425"/>
        <w:rPr>
          <w:szCs w:val="20"/>
        </w:rPr>
      </w:pPr>
      <w:r>
        <w:rPr>
          <w:szCs w:val="20"/>
        </w:rPr>
        <w:t>Administración del tiempo. Máximo 30 minutos más preguntas finales.</w:t>
      </w:r>
    </w:p>
    <w:p w14:paraId="11A6F7B2" w14:textId="77777777" w:rsidR="00200308" w:rsidRDefault="00200308" w:rsidP="00200308">
      <w:pPr>
        <w:rPr>
          <w:szCs w:val="20"/>
        </w:rPr>
      </w:pPr>
      <w:r>
        <w:rPr>
          <w:szCs w:val="20"/>
        </w:rPr>
        <w:t xml:space="preserve">La tarea temática </w:t>
      </w:r>
      <w:r w:rsidRPr="0006079D">
        <w:rPr>
          <w:szCs w:val="20"/>
        </w:rPr>
        <w:t>será grupal pero puede haber notas diferenciadas a partir de las presentaciones, es decir, el profesor podrá dirigir una pregunta individual a cada miembro del grupo para evaluarle de manera individual. Todos los integrantes deben conocer la totalidad de lo que el grupo expone.</w:t>
      </w:r>
    </w:p>
    <w:p w14:paraId="4D792029" w14:textId="77777777" w:rsidR="00CA4B9E" w:rsidRDefault="00CA4B9E" w:rsidP="00200308">
      <w:pPr>
        <w:rPr>
          <w:szCs w:val="20"/>
        </w:rPr>
      </w:pPr>
    </w:p>
    <w:p w14:paraId="3AD39D16" w14:textId="77777777" w:rsidR="003A3E10" w:rsidRDefault="003A3E10" w:rsidP="00200308">
      <w:pPr>
        <w:rPr>
          <w:szCs w:val="20"/>
        </w:rPr>
      </w:pPr>
    </w:p>
    <w:p w14:paraId="0A79FDF6" w14:textId="77777777" w:rsidR="00210D7C" w:rsidRDefault="00210D7C" w:rsidP="00200308">
      <w:pPr>
        <w:rPr>
          <w:szCs w:val="20"/>
        </w:rPr>
      </w:pPr>
    </w:p>
    <w:p w14:paraId="05107F2B" w14:textId="77777777" w:rsidR="00210D7C" w:rsidRDefault="00210D7C" w:rsidP="00200308">
      <w:pPr>
        <w:rPr>
          <w:szCs w:val="20"/>
        </w:rPr>
      </w:pPr>
    </w:p>
    <w:p w14:paraId="64EB3BF5" w14:textId="77777777" w:rsidR="00210D7C" w:rsidRDefault="00210D7C" w:rsidP="00200308">
      <w:pPr>
        <w:rPr>
          <w:szCs w:val="20"/>
        </w:rPr>
      </w:pPr>
    </w:p>
    <w:p w14:paraId="633E26D0" w14:textId="77777777" w:rsidR="003A3E10" w:rsidRDefault="003A3E10" w:rsidP="00200308">
      <w:pPr>
        <w:rPr>
          <w:szCs w:val="20"/>
        </w:rPr>
      </w:pPr>
    </w:p>
    <w:p w14:paraId="6263E0E3" w14:textId="77777777" w:rsidR="003A3E10" w:rsidRDefault="003A3E10" w:rsidP="00200308">
      <w:pPr>
        <w:rPr>
          <w:szCs w:val="20"/>
        </w:rPr>
      </w:pPr>
    </w:p>
    <w:p w14:paraId="2CB750D0" w14:textId="77777777" w:rsidR="0006079D" w:rsidRPr="0006079D" w:rsidRDefault="006201E2" w:rsidP="0006079D">
      <w:pPr>
        <w:pStyle w:val="Ttulo1"/>
        <w:spacing w:before="120" w:after="120"/>
      </w:pPr>
      <w:r>
        <w:t>PAUTAS P</w:t>
      </w:r>
      <w:r w:rsidR="00D64F7D">
        <w:t>ARA L</w:t>
      </w:r>
      <w:r w:rsidR="00764AB1">
        <w:t>A</w:t>
      </w:r>
      <w:r>
        <w:t xml:space="preserve"> INVESTIGACIÓ</w:t>
      </w:r>
      <w:r w:rsidR="0006079D" w:rsidRPr="0006079D">
        <w:t>N</w:t>
      </w:r>
      <w:r w:rsidR="00EE4BA0">
        <w:t xml:space="preserve"> TEMÁ</w:t>
      </w:r>
      <w:r w:rsidR="00764AB1">
        <w:t>TICA</w:t>
      </w:r>
    </w:p>
    <w:p w14:paraId="0FA40811" w14:textId="77777777" w:rsidR="0006079D" w:rsidRPr="0006079D" w:rsidRDefault="0006079D" w:rsidP="0006079D">
      <w:pPr>
        <w:ind w:firstLine="0"/>
        <w:rPr>
          <w:szCs w:val="20"/>
        </w:rPr>
      </w:pPr>
      <w:r w:rsidRPr="0006079D">
        <w:rPr>
          <w:szCs w:val="20"/>
        </w:rPr>
        <w:t>El Trabajo de Investigación consistirá en desarrollar un tema dado al grupo de estudiantes. El desarrollo debe incluir:</w:t>
      </w:r>
    </w:p>
    <w:p w14:paraId="22D6391D" w14:textId="77777777" w:rsidR="0006079D" w:rsidRPr="0006079D" w:rsidRDefault="0006079D" w:rsidP="0006079D">
      <w:pPr>
        <w:rPr>
          <w:szCs w:val="20"/>
        </w:rPr>
      </w:pPr>
    </w:p>
    <w:p w14:paraId="0F59C536" w14:textId="77777777" w:rsidR="0006079D" w:rsidRPr="0006079D" w:rsidRDefault="0006079D" w:rsidP="00D52938">
      <w:pPr>
        <w:numPr>
          <w:ilvl w:val="0"/>
          <w:numId w:val="7"/>
        </w:numPr>
        <w:rPr>
          <w:szCs w:val="20"/>
        </w:rPr>
      </w:pPr>
      <w:r w:rsidRPr="0006079D">
        <w:rPr>
          <w:szCs w:val="20"/>
        </w:rPr>
        <w:t xml:space="preserve">Un </w:t>
      </w:r>
      <w:r w:rsidR="00B3690F">
        <w:rPr>
          <w:szCs w:val="20"/>
        </w:rPr>
        <w:t>documento escrito el cual respe</w:t>
      </w:r>
      <w:r w:rsidRPr="0006079D">
        <w:rPr>
          <w:szCs w:val="20"/>
        </w:rPr>
        <w:t>te el mismo formato dado para el Proyecto del Curso. Debe incluir un cuerpo de 30 páginas máximo.</w:t>
      </w:r>
    </w:p>
    <w:p w14:paraId="01EF5A86" w14:textId="77777777" w:rsidR="0006079D" w:rsidRPr="0006079D" w:rsidRDefault="0006079D" w:rsidP="00D52938">
      <w:pPr>
        <w:numPr>
          <w:ilvl w:val="0"/>
          <w:numId w:val="7"/>
        </w:numPr>
        <w:rPr>
          <w:szCs w:val="20"/>
        </w:rPr>
      </w:pPr>
      <w:r w:rsidRPr="0006079D">
        <w:rPr>
          <w:szCs w:val="20"/>
        </w:rPr>
        <w:t>El documento debe incluir:</w:t>
      </w:r>
    </w:p>
    <w:p w14:paraId="5670791B" w14:textId="77777777" w:rsidR="0006079D" w:rsidRPr="0006079D" w:rsidRDefault="0006079D" w:rsidP="00D52938">
      <w:pPr>
        <w:numPr>
          <w:ilvl w:val="1"/>
          <w:numId w:val="7"/>
        </w:numPr>
        <w:rPr>
          <w:szCs w:val="20"/>
        </w:rPr>
      </w:pPr>
      <w:r w:rsidRPr="0006079D">
        <w:rPr>
          <w:szCs w:val="20"/>
        </w:rPr>
        <w:t>Teoría del “Estado del A</w:t>
      </w:r>
      <w:r w:rsidR="006201E2">
        <w:rPr>
          <w:szCs w:val="20"/>
        </w:rPr>
        <w:t>rte” del tema. Debe quedar clara</w:t>
      </w:r>
      <w:r w:rsidRPr="0006079D">
        <w:rPr>
          <w:szCs w:val="20"/>
        </w:rPr>
        <w:t xml:space="preserve"> la temática.</w:t>
      </w:r>
    </w:p>
    <w:p w14:paraId="33E2E404" w14:textId="77777777" w:rsidR="0006079D" w:rsidRDefault="0006079D" w:rsidP="00D52938">
      <w:pPr>
        <w:numPr>
          <w:ilvl w:val="1"/>
          <w:numId w:val="7"/>
        </w:numPr>
        <w:rPr>
          <w:szCs w:val="20"/>
        </w:rPr>
      </w:pPr>
      <w:r w:rsidRPr="0006079D">
        <w:rPr>
          <w:szCs w:val="20"/>
        </w:rPr>
        <w:t>Casos de Aplicación del tema (Ejemplos a nivel nacional o internacional).</w:t>
      </w:r>
    </w:p>
    <w:p w14:paraId="22524AD1" w14:textId="77777777" w:rsidR="004762A8" w:rsidRPr="0006079D" w:rsidRDefault="004762A8" w:rsidP="00D52938">
      <w:pPr>
        <w:numPr>
          <w:ilvl w:val="1"/>
          <w:numId w:val="7"/>
        </w:numPr>
        <w:rPr>
          <w:szCs w:val="20"/>
        </w:rPr>
      </w:pPr>
      <w:r>
        <w:rPr>
          <w:szCs w:val="20"/>
        </w:rPr>
        <w:t>Puntos a y b anteriores deben ir acorde a los porcentajes sugeridos para cada tema (referirse a detalle dado en la semana respectiva).</w:t>
      </w:r>
    </w:p>
    <w:p w14:paraId="4A0CF3D7" w14:textId="77777777" w:rsidR="0006079D" w:rsidRPr="0006079D" w:rsidRDefault="0006079D" w:rsidP="00D52938">
      <w:pPr>
        <w:numPr>
          <w:ilvl w:val="0"/>
          <w:numId w:val="7"/>
        </w:numPr>
        <w:rPr>
          <w:szCs w:val="20"/>
        </w:rPr>
      </w:pPr>
      <w:r w:rsidRPr="0006079D">
        <w:rPr>
          <w:szCs w:val="20"/>
        </w:rPr>
        <w:t>Se debe sintetizar u</w:t>
      </w:r>
      <w:r w:rsidR="006201E2">
        <w:rPr>
          <w:szCs w:val="20"/>
        </w:rPr>
        <w:t xml:space="preserve">na presentación en </w:t>
      </w:r>
      <w:proofErr w:type="spellStart"/>
      <w:r w:rsidR="006201E2">
        <w:rPr>
          <w:szCs w:val="20"/>
        </w:rPr>
        <w:t>powerpoint</w:t>
      </w:r>
      <w:proofErr w:type="spellEnd"/>
      <w:r w:rsidR="006201E2">
        <w:rPr>
          <w:szCs w:val="20"/>
        </w:rPr>
        <w:t xml:space="preserve">, la cual se utilizará para realizar </w:t>
      </w:r>
      <w:r w:rsidRPr="0006079D">
        <w:rPr>
          <w:szCs w:val="20"/>
        </w:rPr>
        <w:t xml:space="preserve">una exposición magistral del tema de 45 minutos aproximadamente, </w:t>
      </w:r>
      <w:r w:rsidR="006201E2">
        <w:rPr>
          <w:szCs w:val="20"/>
        </w:rPr>
        <w:t xml:space="preserve">posterior a la </w:t>
      </w:r>
      <w:proofErr w:type="spellStart"/>
      <w:r w:rsidR="006201E2">
        <w:rPr>
          <w:szCs w:val="20"/>
        </w:rPr>
        <w:t>exposicón</w:t>
      </w:r>
      <w:proofErr w:type="spellEnd"/>
      <w:r w:rsidR="006201E2">
        <w:rPr>
          <w:szCs w:val="20"/>
        </w:rPr>
        <w:t xml:space="preserve"> se desarrollará una</w:t>
      </w:r>
      <w:r w:rsidRPr="0006079D">
        <w:rPr>
          <w:szCs w:val="20"/>
        </w:rPr>
        <w:t xml:space="preserve"> sesión de preguntas.</w:t>
      </w:r>
    </w:p>
    <w:p w14:paraId="6DF3569F" w14:textId="73C6E6F3" w:rsidR="0006079D" w:rsidRPr="0006079D" w:rsidRDefault="0006079D" w:rsidP="00D52938">
      <w:pPr>
        <w:numPr>
          <w:ilvl w:val="0"/>
          <w:numId w:val="7"/>
        </w:numPr>
        <w:rPr>
          <w:szCs w:val="20"/>
        </w:rPr>
      </w:pPr>
      <w:r w:rsidRPr="0006079D">
        <w:rPr>
          <w:szCs w:val="20"/>
        </w:rPr>
        <w:t xml:space="preserve">Se debe presentar </w:t>
      </w:r>
      <w:r w:rsidR="006201E2">
        <w:rPr>
          <w:szCs w:val="20"/>
        </w:rPr>
        <w:t xml:space="preserve">impresa </w:t>
      </w:r>
      <w:r w:rsidRPr="0006079D">
        <w:rPr>
          <w:szCs w:val="20"/>
        </w:rPr>
        <w:t>la presentación el día de la exposición y facilitar un juego</w:t>
      </w:r>
      <w:r w:rsidR="005E46D1">
        <w:rPr>
          <w:szCs w:val="20"/>
        </w:rPr>
        <w:t xml:space="preserve"> de copias</w:t>
      </w:r>
      <w:r w:rsidRPr="0006079D">
        <w:rPr>
          <w:szCs w:val="20"/>
        </w:rPr>
        <w:t xml:space="preserve"> a los </w:t>
      </w:r>
      <w:proofErr w:type="spellStart"/>
      <w:r w:rsidRPr="0006079D">
        <w:rPr>
          <w:szCs w:val="20"/>
        </w:rPr>
        <w:t>compañeros.</w:t>
      </w:r>
      <w:r w:rsidR="00DF6999" w:rsidRPr="00DF6999">
        <w:rPr>
          <w:b/>
          <w:szCs w:val="20"/>
          <w:u w:val="single"/>
        </w:rPr>
        <w:t>Al</w:t>
      </w:r>
      <w:proofErr w:type="spellEnd"/>
      <w:r w:rsidR="00DF6999" w:rsidRPr="00DF6999">
        <w:rPr>
          <w:b/>
          <w:szCs w:val="20"/>
          <w:u w:val="single"/>
        </w:rPr>
        <w:t xml:space="preserve"> profesor se le </w:t>
      </w:r>
      <w:r w:rsidR="005E24DC">
        <w:rPr>
          <w:b/>
          <w:szCs w:val="20"/>
          <w:u w:val="single"/>
        </w:rPr>
        <w:t>envía un Documento PDF</w:t>
      </w:r>
      <w:r w:rsidR="00DF6999" w:rsidRPr="00DF6999">
        <w:rPr>
          <w:b/>
          <w:szCs w:val="20"/>
          <w:u w:val="single"/>
        </w:rPr>
        <w:t xml:space="preserve"> </w:t>
      </w:r>
      <w:r w:rsidR="005E24DC">
        <w:rPr>
          <w:b/>
          <w:szCs w:val="20"/>
          <w:u w:val="single"/>
        </w:rPr>
        <w:t xml:space="preserve">de </w:t>
      </w:r>
      <w:r w:rsidR="00DF6999" w:rsidRPr="00DF6999">
        <w:rPr>
          <w:b/>
          <w:szCs w:val="20"/>
          <w:u w:val="single"/>
        </w:rPr>
        <w:t>la presentación y el trabajo, sobre el cual calificará.</w:t>
      </w:r>
      <w:r w:rsidR="005E24DC">
        <w:rPr>
          <w:b/>
          <w:szCs w:val="20"/>
          <w:u w:val="single"/>
        </w:rPr>
        <w:t xml:space="preserve"> Se envía directamente a la cuenta de correo del profesor antes de la clase y se debe verificar con el profesor la recepción del correo con los adjuntos respectivos</w:t>
      </w:r>
    </w:p>
    <w:p w14:paraId="2B4EF199" w14:textId="77777777" w:rsidR="0006079D" w:rsidRPr="0006079D" w:rsidRDefault="0006079D" w:rsidP="0006079D">
      <w:pPr>
        <w:rPr>
          <w:szCs w:val="20"/>
        </w:rPr>
      </w:pPr>
    </w:p>
    <w:p w14:paraId="0E973A59" w14:textId="77777777" w:rsidR="0006079D" w:rsidRPr="0006079D" w:rsidRDefault="0006079D" w:rsidP="005622FE">
      <w:pPr>
        <w:ind w:firstLine="0"/>
        <w:rPr>
          <w:szCs w:val="20"/>
        </w:rPr>
      </w:pPr>
      <w:r w:rsidRPr="0006079D">
        <w:rPr>
          <w:szCs w:val="20"/>
        </w:rPr>
        <w:t>El Trabajo de Investigación debe ser enviado electrónicamente al resto del grupo y al asistente</w:t>
      </w:r>
      <w:r w:rsidR="006201E2">
        <w:rPr>
          <w:szCs w:val="20"/>
        </w:rPr>
        <w:t xml:space="preserve">, además de incluirlo en el </w:t>
      </w:r>
      <w:r w:rsidRPr="0006079D">
        <w:rPr>
          <w:szCs w:val="20"/>
        </w:rPr>
        <w:t>CD respectivo</w:t>
      </w:r>
      <w:r w:rsidR="006201E2">
        <w:rPr>
          <w:szCs w:val="20"/>
        </w:rPr>
        <w:t xml:space="preserve"> con el resto de documentos</w:t>
      </w:r>
      <w:r w:rsidRPr="0006079D">
        <w:rPr>
          <w:szCs w:val="20"/>
        </w:rPr>
        <w:t xml:space="preserve"> del curso</w:t>
      </w:r>
      <w:r w:rsidR="006201E2">
        <w:rPr>
          <w:szCs w:val="20"/>
        </w:rPr>
        <w:t xml:space="preserve"> solicitados</w:t>
      </w:r>
      <w:r w:rsidR="000A1550">
        <w:rPr>
          <w:szCs w:val="20"/>
        </w:rPr>
        <w:t xml:space="preserve"> (el CD se da al final del curso)</w:t>
      </w:r>
      <w:r w:rsidRPr="0006079D">
        <w:rPr>
          <w:szCs w:val="20"/>
        </w:rPr>
        <w:t>. Este es requisito para la nota.</w:t>
      </w:r>
      <w:r w:rsidR="007909D8">
        <w:rPr>
          <w:szCs w:val="20"/>
        </w:rPr>
        <w:t xml:space="preserve"> </w:t>
      </w:r>
      <w:r w:rsidR="005622FE" w:rsidRPr="0006079D">
        <w:rPr>
          <w:szCs w:val="20"/>
        </w:rPr>
        <w:t>Para definir las características de forma de</w:t>
      </w:r>
      <w:r w:rsidR="007909D8">
        <w:rPr>
          <w:szCs w:val="20"/>
        </w:rPr>
        <w:t xml:space="preserve"> </w:t>
      </w:r>
      <w:r w:rsidR="005622FE" w:rsidRPr="0006079D">
        <w:rPr>
          <w:szCs w:val="20"/>
        </w:rPr>
        <w:t>l</w:t>
      </w:r>
      <w:r w:rsidR="005622FE">
        <w:rPr>
          <w:szCs w:val="20"/>
        </w:rPr>
        <w:t>os</w:t>
      </w:r>
      <w:r w:rsidR="007909D8">
        <w:rPr>
          <w:szCs w:val="20"/>
        </w:rPr>
        <w:t xml:space="preserve"> </w:t>
      </w:r>
      <w:r w:rsidR="005622FE">
        <w:rPr>
          <w:szCs w:val="20"/>
        </w:rPr>
        <w:t>informes</w:t>
      </w:r>
      <w:r w:rsidR="005622FE" w:rsidRPr="0006079D">
        <w:rPr>
          <w:szCs w:val="20"/>
        </w:rPr>
        <w:t>, se facilitará electrónicamente una plantilla de Word la cual se debe usar.</w:t>
      </w:r>
    </w:p>
    <w:p w14:paraId="5AA631E9" w14:textId="77777777" w:rsidR="0006079D" w:rsidRPr="0006079D" w:rsidRDefault="0006079D" w:rsidP="0006079D">
      <w:pPr>
        <w:rPr>
          <w:szCs w:val="20"/>
        </w:rPr>
      </w:pPr>
    </w:p>
    <w:p w14:paraId="34D59FB9" w14:textId="77777777" w:rsidR="0006079D" w:rsidRPr="0006079D" w:rsidRDefault="0006079D" w:rsidP="005622FE">
      <w:pPr>
        <w:ind w:firstLine="0"/>
        <w:rPr>
          <w:szCs w:val="20"/>
        </w:rPr>
      </w:pPr>
      <w:r w:rsidRPr="0006079D">
        <w:rPr>
          <w:szCs w:val="20"/>
        </w:rPr>
        <w:t xml:space="preserve">Nota: Los temas del Trabajo de Investigación entran en el examen por lo que los estudiantes deberán tener acceso </w:t>
      </w:r>
      <w:r w:rsidR="00161AC2">
        <w:rPr>
          <w:szCs w:val="20"/>
        </w:rPr>
        <w:t>tanto a</w:t>
      </w:r>
      <w:r w:rsidRPr="0006079D">
        <w:rPr>
          <w:szCs w:val="20"/>
        </w:rPr>
        <w:t>l documento escrito como a la presentación.</w:t>
      </w:r>
    </w:p>
    <w:p w14:paraId="025D3B27" w14:textId="77777777" w:rsidR="0006079D" w:rsidRPr="0006079D" w:rsidRDefault="0006079D" w:rsidP="0006079D">
      <w:pPr>
        <w:rPr>
          <w:szCs w:val="20"/>
        </w:rPr>
      </w:pPr>
    </w:p>
    <w:p w14:paraId="4DB2EA75" w14:textId="77777777" w:rsidR="0006079D" w:rsidRPr="0006079D" w:rsidRDefault="0006079D" w:rsidP="0006079D">
      <w:pPr>
        <w:rPr>
          <w:szCs w:val="20"/>
        </w:rPr>
      </w:pPr>
      <w:r w:rsidRPr="0006079D">
        <w:rPr>
          <w:szCs w:val="20"/>
        </w:rPr>
        <w:t>Evaluación:</w:t>
      </w:r>
    </w:p>
    <w:p w14:paraId="63D9798C" w14:textId="77777777" w:rsidR="0006079D" w:rsidRPr="0006079D" w:rsidRDefault="004762A8" w:rsidP="0006079D">
      <w:pPr>
        <w:rPr>
          <w:szCs w:val="20"/>
        </w:rPr>
      </w:pPr>
      <w:r>
        <w:rPr>
          <w:szCs w:val="20"/>
        </w:rPr>
        <w:t>50</w:t>
      </w:r>
      <w:r w:rsidR="0006079D" w:rsidRPr="0006079D">
        <w:rPr>
          <w:szCs w:val="20"/>
        </w:rPr>
        <w:t>%  Presentación</w:t>
      </w:r>
      <w:r>
        <w:rPr>
          <w:szCs w:val="20"/>
        </w:rPr>
        <w:t xml:space="preserve"> Ejecutiva</w:t>
      </w:r>
    </w:p>
    <w:p w14:paraId="2918E80C" w14:textId="77777777" w:rsidR="0006079D" w:rsidRPr="0006079D" w:rsidRDefault="004762A8" w:rsidP="0006079D">
      <w:pPr>
        <w:rPr>
          <w:szCs w:val="20"/>
        </w:rPr>
      </w:pPr>
      <w:r>
        <w:rPr>
          <w:szCs w:val="20"/>
        </w:rPr>
        <w:t>20</w:t>
      </w:r>
      <w:r w:rsidR="0006079D" w:rsidRPr="0006079D">
        <w:rPr>
          <w:szCs w:val="20"/>
        </w:rPr>
        <w:t>%  Calidad del Estado del Arte/Informe</w:t>
      </w:r>
    </w:p>
    <w:p w14:paraId="3B8AD553" w14:textId="77777777" w:rsidR="0006079D" w:rsidRPr="0006079D" w:rsidRDefault="0006079D" w:rsidP="0006079D">
      <w:pPr>
        <w:rPr>
          <w:szCs w:val="20"/>
        </w:rPr>
      </w:pPr>
      <w:r w:rsidRPr="0006079D">
        <w:rPr>
          <w:szCs w:val="20"/>
        </w:rPr>
        <w:t>30%  Calidad de los Casos de Aplicación</w:t>
      </w:r>
    </w:p>
    <w:p w14:paraId="58269722" w14:textId="77777777" w:rsidR="0006079D" w:rsidRPr="0006079D" w:rsidRDefault="0006079D" w:rsidP="0006079D">
      <w:pPr>
        <w:rPr>
          <w:szCs w:val="20"/>
        </w:rPr>
      </w:pPr>
    </w:p>
    <w:p w14:paraId="5B80E637" w14:textId="77777777" w:rsidR="0006079D" w:rsidRPr="0006079D" w:rsidRDefault="0006079D" w:rsidP="0006079D">
      <w:pPr>
        <w:pStyle w:val="Ttulo1"/>
        <w:spacing w:before="120" w:after="120"/>
      </w:pPr>
      <w:r w:rsidRPr="0006079D">
        <w:t>PAUTAS PARA EL PROYECTO DE CURSO: CASO</w:t>
      </w:r>
    </w:p>
    <w:p w14:paraId="7B0CB746" w14:textId="77777777" w:rsidR="0006079D" w:rsidRDefault="0006079D" w:rsidP="0006079D">
      <w:pPr>
        <w:rPr>
          <w:sz w:val="22"/>
        </w:rPr>
      </w:pPr>
    </w:p>
    <w:p w14:paraId="31DFFCD4" w14:textId="77777777" w:rsidR="00876FEC" w:rsidRPr="001B0CA9" w:rsidRDefault="007909D8" w:rsidP="0006079D">
      <w:pPr>
        <w:ind w:firstLine="0"/>
        <w:rPr>
          <w:szCs w:val="20"/>
        </w:rPr>
      </w:pPr>
      <w:r>
        <w:rPr>
          <w:szCs w:val="20"/>
        </w:rPr>
        <w:t>Rosa</w:t>
      </w:r>
      <w:r w:rsidR="00CA4B9E">
        <w:rPr>
          <w:szCs w:val="20"/>
        </w:rPr>
        <w:t xml:space="preserve"> </w:t>
      </w:r>
      <w:r>
        <w:rPr>
          <w:szCs w:val="20"/>
        </w:rPr>
        <w:t>Madrigal</w:t>
      </w:r>
      <w:r w:rsidR="007E165F" w:rsidRPr="001B0CA9">
        <w:rPr>
          <w:szCs w:val="20"/>
        </w:rPr>
        <w:t xml:space="preserve"> es</w:t>
      </w:r>
      <w:r w:rsidR="00CA4B9E">
        <w:rPr>
          <w:szCs w:val="20"/>
        </w:rPr>
        <w:t xml:space="preserve"> </w:t>
      </w:r>
      <w:r w:rsidR="004762A8" w:rsidRPr="001B0CA9">
        <w:rPr>
          <w:szCs w:val="20"/>
        </w:rPr>
        <w:t>un</w:t>
      </w:r>
      <w:r>
        <w:rPr>
          <w:szCs w:val="20"/>
        </w:rPr>
        <w:t>a</w:t>
      </w:r>
      <w:r w:rsidR="00CA4B9E">
        <w:rPr>
          <w:szCs w:val="20"/>
        </w:rPr>
        <w:t xml:space="preserve"> </w:t>
      </w:r>
      <w:r w:rsidR="00B43F4F" w:rsidRPr="001B0CA9">
        <w:rPr>
          <w:szCs w:val="20"/>
        </w:rPr>
        <w:t>i</w:t>
      </w:r>
      <w:r>
        <w:rPr>
          <w:szCs w:val="20"/>
        </w:rPr>
        <w:t>ngeniera retirada</w:t>
      </w:r>
      <w:r w:rsidR="000D1356" w:rsidRPr="001B0CA9">
        <w:rPr>
          <w:szCs w:val="20"/>
        </w:rPr>
        <w:t xml:space="preserve"> que tiene por plan iniciar su </w:t>
      </w:r>
      <w:r w:rsidR="00C763AE">
        <w:rPr>
          <w:szCs w:val="20"/>
        </w:rPr>
        <w:t>propia e</w:t>
      </w:r>
      <w:r>
        <w:rPr>
          <w:szCs w:val="20"/>
        </w:rPr>
        <w:t>mpresa en enero del 2016</w:t>
      </w:r>
      <w:r w:rsidR="00876FEC" w:rsidRPr="001B0CA9">
        <w:rPr>
          <w:szCs w:val="20"/>
        </w:rPr>
        <w:t xml:space="preserve">. Le ha contratado a usted y a su grupo </w:t>
      </w:r>
      <w:r w:rsidR="004762A8" w:rsidRPr="001B0CA9">
        <w:rPr>
          <w:szCs w:val="20"/>
        </w:rPr>
        <w:t xml:space="preserve">consultor </w:t>
      </w:r>
      <w:r w:rsidR="00876FEC" w:rsidRPr="001B0CA9">
        <w:rPr>
          <w:szCs w:val="20"/>
        </w:rPr>
        <w:t xml:space="preserve">para montar un </w:t>
      </w:r>
      <w:proofErr w:type="spellStart"/>
      <w:r w:rsidR="00876FEC" w:rsidRPr="001B0CA9">
        <w:rPr>
          <w:szCs w:val="20"/>
        </w:rPr>
        <w:t>Logistics</w:t>
      </w:r>
      <w:proofErr w:type="spellEnd"/>
      <w:r w:rsidR="00876FEC" w:rsidRPr="001B0CA9">
        <w:rPr>
          <w:szCs w:val="20"/>
        </w:rPr>
        <w:t xml:space="preserve"> Plan para su nueva idea de negocio</w:t>
      </w:r>
      <w:r w:rsidR="00876FEC" w:rsidRPr="001B0CA9">
        <w:rPr>
          <w:i/>
          <w:szCs w:val="20"/>
        </w:rPr>
        <w:t xml:space="preserve">: </w:t>
      </w:r>
      <w:proofErr w:type="spellStart"/>
      <w:r w:rsidR="003A3E10" w:rsidRPr="003A3E10">
        <w:rPr>
          <w:i/>
        </w:rPr>
        <w:t>Subs</w:t>
      </w:r>
      <w:proofErr w:type="spellEnd"/>
      <w:r w:rsidR="00876FEC" w:rsidRPr="003A3E10">
        <w:rPr>
          <w:szCs w:val="20"/>
        </w:rPr>
        <w:t>.</w:t>
      </w:r>
      <w:r w:rsidR="00CA4B9E" w:rsidRPr="003A3E10">
        <w:rPr>
          <w:szCs w:val="20"/>
        </w:rPr>
        <w:t xml:space="preserve"> </w:t>
      </w:r>
      <w:proofErr w:type="spellStart"/>
      <w:r w:rsidR="003A3E10" w:rsidRPr="003A3E10">
        <w:rPr>
          <w:i/>
        </w:rPr>
        <w:t>Subs</w:t>
      </w:r>
      <w:proofErr w:type="spellEnd"/>
      <w:r w:rsidR="00B230AB" w:rsidRPr="003A3E10">
        <w:rPr>
          <w:szCs w:val="20"/>
        </w:rPr>
        <w:t xml:space="preserve"> </w:t>
      </w:r>
      <w:r w:rsidR="00876FEC" w:rsidRPr="003A3E10">
        <w:rPr>
          <w:szCs w:val="20"/>
        </w:rPr>
        <w:t>es</w:t>
      </w:r>
      <w:r w:rsidR="00876FEC" w:rsidRPr="001B0CA9">
        <w:rPr>
          <w:szCs w:val="20"/>
        </w:rPr>
        <w:t xml:space="preserve"> una </w:t>
      </w:r>
      <w:r w:rsidR="00B43F4F" w:rsidRPr="001B0CA9">
        <w:rPr>
          <w:szCs w:val="20"/>
        </w:rPr>
        <w:t xml:space="preserve">empresa </w:t>
      </w:r>
      <w:r w:rsidR="0004166B">
        <w:rPr>
          <w:szCs w:val="20"/>
        </w:rPr>
        <w:t xml:space="preserve">cuya logística se quiere definir basado en </w:t>
      </w:r>
      <w:r w:rsidR="0004166B" w:rsidRPr="0088622E">
        <w:rPr>
          <w:szCs w:val="20"/>
        </w:rPr>
        <w:t xml:space="preserve">un </w:t>
      </w:r>
      <w:r w:rsidR="005A0B69" w:rsidRPr="0088622E">
        <w:rPr>
          <w:szCs w:val="20"/>
        </w:rPr>
        <w:t>“</w:t>
      </w:r>
      <w:r w:rsidR="00B70096" w:rsidRPr="0088622E">
        <w:rPr>
          <w:szCs w:val="20"/>
        </w:rPr>
        <w:t xml:space="preserve">centro de operación y </w:t>
      </w:r>
      <w:r w:rsidR="0004166B" w:rsidRPr="0088622E">
        <w:rPr>
          <w:szCs w:val="20"/>
        </w:rPr>
        <w:t>ensamble</w:t>
      </w:r>
      <w:r w:rsidR="00B70096" w:rsidRPr="0088622E">
        <w:rPr>
          <w:szCs w:val="20"/>
        </w:rPr>
        <w:t xml:space="preserve"> de</w:t>
      </w:r>
      <w:r w:rsidR="00C65B8D" w:rsidRPr="0088622E">
        <w:rPr>
          <w:szCs w:val="20"/>
        </w:rPr>
        <w:t xml:space="preserve"> </w:t>
      </w:r>
      <w:r>
        <w:rPr>
          <w:szCs w:val="20"/>
        </w:rPr>
        <w:t>emparedados</w:t>
      </w:r>
      <w:r w:rsidR="00A0040D" w:rsidRPr="0088622E">
        <w:rPr>
          <w:szCs w:val="20"/>
        </w:rPr>
        <w:t xml:space="preserve"> </w:t>
      </w:r>
      <w:r w:rsidR="00B70096" w:rsidRPr="0088622E">
        <w:rPr>
          <w:szCs w:val="20"/>
        </w:rPr>
        <w:t>en los puntos de venta</w:t>
      </w:r>
      <w:r w:rsidR="005A0B69" w:rsidRPr="0088622E">
        <w:rPr>
          <w:szCs w:val="20"/>
        </w:rPr>
        <w:t>”</w:t>
      </w:r>
      <w:r w:rsidR="00876FEC" w:rsidRPr="0088622E">
        <w:rPr>
          <w:szCs w:val="20"/>
        </w:rPr>
        <w:t>.</w:t>
      </w:r>
      <w:r w:rsidR="007E165F" w:rsidRPr="001B0CA9">
        <w:rPr>
          <w:szCs w:val="20"/>
        </w:rPr>
        <w:t xml:space="preserve"> </w:t>
      </w:r>
      <w:r>
        <w:rPr>
          <w:szCs w:val="20"/>
        </w:rPr>
        <w:t>Rosa Madrigal</w:t>
      </w:r>
      <w:r w:rsidR="004043BE" w:rsidRPr="001B0CA9">
        <w:rPr>
          <w:szCs w:val="20"/>
        </w:rPr>
        <w:t xml:space="preserve"> </w:t>
      </w:r>
      <w:r w:rsidR="00D838C7" w:rsidRPr="001B0CA9">
        <w:rPr>
          <w:szCs w:val="20"/>
        </w:rPr>
        <w:t xml:space="preserve">tiene planeado </w:t>
      </w:r>
      <w:r w:rsidR="000D1356" w:rsidRPr="001B0CA9">
        <w:rPr>
          <w:szCs w:val="20"/>
        </w:rPr>
        <w:t>diseñar</w:t>
      </w:r>
      <w:r>
        <w:rPr>
          <w:szCs w:val="20"/>
        </w:rPr>
        <w:t xml:space="preserve"> su idea durante todo el 2015</w:t>
      </w:r>
      <w:r w:rsidR="00CF0E52" w:rsidRPr="001B0CA9">
        <w:rPr>
          <w:szCs w:val="20"/>
        </w:rPr>
        <w:t xml:space="preserve"> para iniciar</w:t>
      </w:r>
      <w:r w:rsidR="004043BE">
        <w:rPr>
          <w:szCs w:val="20"/>
        </w:rPr>
        <w:t xml:space="preserve"> su operación el 1 de enero 2016</w:t>
      </w:r>
      <w:r w:rsidR="00CF0E52" w:rsidRPr="001B0CA9">
        <w:rPr>
          <w:szCs w:val="20"/>
        </w:rPr>
        <w:t>.</w:t>
      </w:r>
    </w:p>
    <w:p w14:paraId="78F3295A" w14:textId="77777777" w:rsidR="004762A8" w:rsidRPr="001B0CA9" w:rsidRDefault="004762A8" w:rsidP="0006079D">
      <w:pPr>
        <w:ind w:firstLine="0"/>
        <w:rPr>
          <w:szCs w:val="20"/>
        </w:rPr>
      </w:pPr>
    </w:p>
    <w:p w14:paraId="238667D2" w14:textId="77777777" w:rsidR="00876FEC" w:rsidRPr="001B0CA9" w:rsidRDefault="0063619F" w:rsidP="0006079D">
      <w:pPr>
        <w:ind w:firstLine="0"/>
        <w:rPr>
          <w:szCs w:val="20"/>
        </w:rPr>
      </w:pPr>
      <w:r w:rsidRPr="001B0CA9">
        <w:rPr>
          <w:szCs w:val="20"/>
        </w:rPr>
        <w:t xml:space="preserve">Enunciados de </w:t>
      </w:r>
      <w:r w:rsidR="007909D8">
        <w:rPr>
          <w:szCs w:val="20"/>
        </w:rPr>
        <w:t>Rosa Madrigal</w:t>
      </w:r>
      <w:r w:rsidR="007909D8" w:rsidRPr="001B0CA9">
        <w:rPr>
          <w:szCs w:val="20"/>
        </w:rPr>
        <w:t xml:space="preserve"> </w:t>
      </w:r>
      <w:r w:rsidRPr="001B0CA9">
        <w:rPr>
          <w:szCs w:val="20"/>
        </w:rPr>
        <w:t>a este momento</w:t>
      </w:r>
      <w:r w:rsidR="00876FEC" w:rsidRPr="001B0CA9">
        <w:rPr>
          <w:szCs w:val="20"/>
        </w:rPr>
        <w:t>:</w:t>
      </w:r>
    </w:p>
    <w:p w14:paraId="76499C28" w14:textId="77777777" w:rsidR="005A0B69" w:rsidRPr="001B0CA9" w:rsidRDefault="0063619F" w:rsidP="005A0B69">
      <w:pPr>
        <w:numPr>
          <w:ilvl w:val="0"/>
          <w:numId w:val="12"/>
        </w:numPr>
        <w:rPr>
          <w:szCs w:val="20"/>
        </w:rPr>
      </w:pPr>
      <w:r w:rsidRPr="001B0CA9">
        <w:rPr>
          <w:szCs w:val="20"/>
        </w:rPr>
        <w:t>Iniciará con un</w:t>
      </w:r>
      <w:r w:rsidR="00B70096">
        <w:rPr>
          <w:szCs w:val="20"/>
        </w:rPr>
        <w:t xml:space="preserve"> solo</w:t>
      </w:r>
      <w:r w:rsidR="004043BE">
        <w:rPr>
          <w:szCs w:val="20"/>
        </w:rPr>
        <w:t xml:space="preserve"> </w:t>
      </w:r>
      <w:r w:rsidR="002642F8" w:rsidRPr="001B0CA9">
        <w:rPr>
          <w:szCs w:val="20"/>
        </w:rPr>
        <w:t>“</w:t>
      </w:r>
      <w:r w:rsidR="00EC0BEC">
        <w:rPr>
          <w:szCs w:val="20"/>
        </w:rPr>
        <w:t xml:space="preserve">Centro de </w:t>
      </w:r>
      <w:r w:rsidR="00B70096">
        <w:rPr>
          <w:szCs w:val="20"/>
        </w:rPr>
        <w:t>Operaciones</w:t>
      </w:r>
      <w:r w:rsidR="002642F8" w:rsidRPr="001B0CA9">
        <w:rPr>
          <w:szCs w:val="20"/>
        </w:rPr>
        <w:t>”</w:t>
      </w:r>
      <w:r w:rsidR="005A0B69" w:rsidRPr="001B0CA9">
        <w:rPr>
          <w:szCs w:val="20"/>
        </w:rPr>
        <w:t>, a ub</w:t>
      </w:r>
      <w:r w:rsidR="00161AC2" w:rsidRPr="001B0CA9">
        <w:rPr>
          <w:szCs w:val="20"/>
        </w:rPr>
        <w:t>icar en la provincia de San José</w:t>
      </w:r>
      <w:r w:rsidR="006136A8" w:rsidRPr="001B0CA9">
        <w:rPr>
          <w:szCs w:val="20"/>
        </w:rPr>
        <w:t>. Se debe buscar un lugar real en San José.</w:t>
      </w:r>
    </w:p>
    <w:p w14:paraId="00F8A591" w14:textId="77777777" w:rsidR="002642F8" w:rsidRPr="00FD5390" w:rsidRDefault="002642F8" w:rsidP="005A0B69">
      <w:pPr>
        <w:numPr>
          <w:ilvl w:val="0"/>
          <w:numId w:val="12"/>
        </w:numPr>
        <w:rPr>
          <w:szCs w:val="20"/>
        </w:rPr>
      </w:pPr>
      <w:r w:rsidRPr="00FD5390">
        <w:rPr>
          <w:szCs w:val="20"/>
        </w:rPr>
        <w:t>Contará con una o</w:t>
      </w:r>
      <w:r w:rsidR="006E4D3A" w:rsidRPr="00FD5390">
        <w:rPr>
          <w:szCs w:val="20"/>
        </w:rPr>
        <w:t>peración de “Distribución” que</w:t>
      </w:r>
      <w:r w:rsidRPr="00FD5390">
        <w:rPr>
          <w:szCs w:val="20"/>
        </w:rPr>
        <w:t xml:space="preserve"> abastecerá los </w:t>
      </w:r>
      <w:proofErr w:type="spellStart"/>
      <w:r w:rsidR="00B43F4F" w:rsidRPr="00FD5390">
        <w:rPr>
          <w:szCs w:val="20"/>
        </w:rPr>
        <w:t>PDV´s</w:t>
      </w:r>
      <w:proofErr w:type="spellEnd"/>
      <w:r w:rsidR="00C763AE">
        <w:rPr>
          <w:szCs w:val="20"/>
        </w:rPr>
        <w:t xml:space="preserve"> </w:t>
      </w:r>
      <w:r w:rsidR="00C763AE" w:rsidRPr="0088622E">
        <w:rPr>
          <w:szCs w:val="20"/>
        </w:rPr>
        <w:t>(Puntos de Venta)</w:t>
      </w:r>
      <w:r w:rsidRPr="00FD5390">
        <w:rPr>
          <w:szCs w:val="20"/>
        </w:rPr>
        <w:t>.</w:t>
      </w:r>
    </w:p>
    <w:p w14:paraId="5DF4690A" w14:textId="77777777" w:rsidR="005A0B69" w:rsidRPr="009C7E95" w:rsidRDefault="005A0B69" w:rsidP="00D52938">
      <w:pPr>
        <w:numPr>
          <w:ilvl w:val="0"/>
          <w:numId w:val="12"/>
        </w:numPr>
        <w:rPr>
          <w:szCs w:val="20"/>
        </w:rPr>
      </w:pPr>
      <w:r w:rsidRPr="009C7E95">
        <w:rPr>
          <w:szCs w:val="20"/>
        </w:rPr>
        <w:t>Características del negocio:</w:t>
      </w:r>
    </w:p>
    <w:p w14:paraId="046E9BC6" w14:textId="77777777" w:rsidR="006136A8" w:rsidRPr="00DE3028" w:rsidRDefault="006136A8" w:rsidP="006136A8">
      <w:pPr>
        <w:numPr>
          <w:ilvl w:val="1"/>
          <w:numId w:val="13"/>
        </w:numPr>
        <w:rPr>
          <w:szCs w:val="20"/>
        </w:rPr>
      </w:pPr>
      <w:r w:rsidRPr="009C7E95">
        <w:rPr>
          <w:szCs w:val="20"/>
        </w:rPr>
        <w:lastRenderedPageBreak/>
        <w:t xml:space="preserve">Contará </w:t>
      </w:r>
      <w:r w:rsidRPr="0088622E">
        <w:rPr>
          <w:szCs w:val="20"/>
        </w:rPr>
        <w:t xml:space="preserve">con </w:t>
      </w:r>
      <w:r w:rsidR="007909D8" w:rsidRPr="007909D8">
        <w:rPr>
          <w:b/>
          <w:szCs w:val="20"/>
        </w:rPr>
        <w:t>2</w:t>
      </w:r>
      <w:r w:rsidR="00B70096" w:rsidRPr="007909D8">
        <w:rPr>
          <w:b/>
          <w:szCs w:val="20"/>
        </w:rPr>
        <w:t xml:space="preserve"> </w:t>
      </w:r>
      <w:proofErr w:type="spellStart"/>
      <w:r w:rsidRPr="0088622E">
        <w:rPr>
          <w:b/>
          <w:szCs w:val="20"/>
        </w:rPr>
        <w:t>PDV`s</w:t>
      </w:r>
      <w:proofErr w:type="spellEnd"/>
      <w:r w:rsidRPr="0088622E">
        <w:rPr>
          <w:szCs w:val="20"/>
        </w:rPr>
        <w:t xml:space="preserve"> </w:t>
      </w:r>
      <w:r w:rsidRPr="0088622E">
        <w:rPr>
          <w:b/>
          <w:szCs w:val="20"/>
        </w:rPr>
        <w:t>Propios</w:t>
      </w:r>
      <w:r w:rsidR="00EC0BEC" w:rsidRPr="0088622E">
        <w:rPr>
          <w:szCs w:val="20"/>
        </w:rPr>
        <w:t xml:space="preserve">, </w:t>
      </w:r>
      <w:r w:rsidRPr="0088622E">
        <w:rPr>
          <w:szCs w:val="20"/>
        </w:rPr>
        <w:t xml:space="preserve">que se llamarán </w:t>
      </w:r>
      <w:r w:rsidRPr="003A3E10">
        <w:rPr>
          <w:szCs w:val="20"/>
        </w:rPr>
        <w:t>“</w:t>
      </w:r>
      <w:proofErr w:type="spellStart"/>
      <w:r w:rsidR="003A3E10" w:rsidRPr="003A3E10">
        <w:rPr>
          <w:szCs w:val="20"/>
        </w:rPr>
        <w:t>Sub</w:t>
      </w:r>
      <w:r w:rsidR="00B230AB" w:rsidRPr="003A3E10">
        <w:rPr>
          <w:szCs w:val="20"/>
        </w:rPr>
        <w:t>s</w:t>
      </w:r>
      <w:proofErr w:type="spellEnd"/>
      <w:r w:rsidRPr="003A3E10">
        <w:rPr>
          <w:szCs w:val="20"/>
        </w:rPr>
        <w:t>”.</w:t>
      </w:r>
      <w:r w:rsidRPr="009C7E95">
        <w:rPr>
          <w:szCs w:val="20"/>
        </w:rPr>
        <w:t xml:space="preserve"> Estos </w:t>
      </w:r>
      <w:proofErr w:type="spellStart"/>
      <w:r w:rsidRPr="009C7E95">
        <w:rPr>
          <w:szCs w:val="20"/>
        </w:rPr>
        <w:t>PDV`s</w:t>
      </w:r>
      <w:proofErr w:type="spellEnd"/>
      <w:r w:rsidRPr="009C7E95">
        <w:rPr>
          <w:szCs w:val="20"/>
        </w:rPr>
        <w:t xml:space="preserve"> se pueden ubicar entre las prov</w:t>
      </w:r>
      <w:r w:rsidR="00C65B8D">
        <w:rPr>
          <w:szCs w:val="20"/>
        </w:rPr>
        <w:t>incias de San José, Alajuela y</w:t>
      </w:r>
      <w:r w:rsidR="007909D8">
        <w:rPr>
          <w:szCs w:val="20"/>
        </w:rPr>
        <w:t>/o</w:t>
      </w:r>
      <w:r w:rsidRPr="009C7E95">
        <w:rPr>
          <w:szCs w:val="20"/>
        </w:rPr>
        <w:t xml:space="preserve"> Heredia (deben buscarse ubicaciones reales</w:t>
      </w:r>
      <w:r w:rsidR="0004166B">
        <w:rPr>
          <w:szCs w:val="20"/>
        </w:rPr>
        <w:t xml:space="preserve"> racionalmente</w:t>
      </w:r>
      <w:r w:rsidRPr="009C7E95">
        <w:rPr>
          <w:szCs w:val="20"/>
        </w:rPr>
        <w:t xml:space="preserve">). </w:t>
      </w:r>
      <w:r w:rsidRPr="00DE3028">
        <w:rPr>
          <w:szCs w:val="20"/>
        </w:rPr>
        <w:t xml:space="preserve">Dichos locales </w:t>
      </w:r>
      <w:r w:rsidR="0004166B" w:rsidRPr="00DE3028">
        <w:rPr>
          <w:szCs w:val="20"/>
        </w:rPr>
        <w:t>ensamblarán</w:t>
      </w:r>
      <w:r w:rsidRPr="00DE3028">
        <w:rPr>
          <w:szCs w:val="20"/>
        </w:rPr>
        <w:t xml:space="preserve"> los </w:t>
      </w:r>
      <w:r w:rsidR="007909D8">
        <w:rPr>
          <w:szCs w:val="20"/>
        </w:rPr>
        <w:t>emparedados</w:t>
      </w:r>
      <w:r w:rsidR="00B70096" w:rsidRPr="00DE3028">
        <w:rPr>
          <w:szCs w:val="20"/>
        </w:rPr>
        <w:t xml:space="preserve"> así como también comercializarán los </w:t>
      </w:r>
      <w:r w:rsidR="0004166B" w:rsidRPr="00DE3028">
        <w:rPr>
          <w:szCs w:val="20"/>
        </w:rPr>
        <w:t>productos relacion</w:t>
      </w:r>
      <w:r w:rsidR="00B70096" w:rsidRPr="00DE3028">
        <w:rPr>
          <w:szCs w:val="20"/>
        </w:rPr>
        <w:t xml:space="preserve">ados </w:t>
      </w:r>
      <w:r w:rsidRPr="00DE3028">
        <w:rPr>
          <w:szCs w:val="20"/>
        </w:rPr>
        <w:t xml:space="preserve">que vayan acorde con el tipo de negocio: </w:t>
      </w:r>
      <w:r w:rsidR="007909D8">
        <w:rPr>
          <w:szCs w:val="20"/>
        </w:rPr>
        <w:t>refrescos</w:t>
      </w:r>
      <w:r w:rsidR="00B70096" w:rsidRPr="00DE3028">
        <w:rPr>
          <w:szCs w:val="20"/>
        </w:rPr>
        <w:t>, papas fritas, etc.</w:t>
      </w:r>
      <w:r w:rsidR="000A1550" w:rsidRPr="00DE3028">
        <w:rPr>
          <w:szCs w:val="20"/>
        </w:rPr>
        <w:t xml:space="preserve"> </w:t>
      </w:r>
      <w:r w:rsidR="0088622E" w:rsidRPr="00DE3028">
        <w:rPr>
          <w:szCs w:val="20"/>
        </w:rPr>
        <w:t xml:space="preserve">En donde éstos pueden seguir la estrategia de abastecerse del propio “Centro de Operaciones” ubicado en San José (debe diseñarse) o abastecerse en los </w:t>
      </w:r>
      <w:proofErr w:type="spellStart"/>
      <w:r w:rsidR="0088622E" w:rsidRPr="00DE3028">
        <w:rPr>
          <w:szCs w:val="20"/>
        </w:rPr>
        <w:t>PDVs</w:t>
      </w:r>
      <w:proofErr w:type="spellEnd"/>
      <w:r w:rsidR="0088622E" w:rsidRPr="00DE3028">
        <w:rPr>
          <w:szCs w:val="20"/>
        </w:rPr>
        <w:t>.</w:t>
      </w:r>
    </w:p>
    <w:p w14:paraId="225AB287" w14:textId="77777777" w:rsidR="00EC0BEC" w:rsidRPr="00DE3028" w:rsidRDefault="00EC0BEC" w:rsidP="00FD1D67">
      <w:pPr>
        <w:numPr>
          <w:ilvl w:val="1"/>
          <w:numId w:val="13"/>
        </w:numPr>
        <w:rPr>
          <w:szCs w:val="20"/>
        </w:rPr>
      </w:pPr>
      <w:r>
        <w:rPr>
          <w:szCs w:val="20"/>
        </w:rPr>
        <w:t xml:space="preserve">Contará con </w:t>
      </w:r>
      <w:r w:rsidR="007909D8" w:rsidRPr="007909D8">
        <w:rPr>
          <w:b/>
          <w:szCs w:val="20"/>
        </w:rPr>
        <w:t xml:space="preserve">2 </w:t>
      </w:r>
      <w:proofErr w:type="spellStart"/>
      <w:r w:rsidRPr="00DE3028">
        <w:rPr>
          <w:b/>
          <w:szCs w:val="20"/>
        </w:rPr>
        <w:t>PDV´s</w:t>
      </w:r>
      <w:proofErr w:type="spellEnd"/>
      <w:r w:rsidRPr="00DE3028">
        <w:rPr>
          <w:b/>
          <w:szCs w:val="20"/>
        </w:rPr>
        <w:t xml:space="preserve"> </w:t>
      </w:r>
      <w:r w:rsidR="007909D8">
        <w:rPr>
          <w:b/>
          <w:szCs w:val="20"/>
        </w:rPr>
        <w:t>franquiciados</w:t>
      </w:r>
      <w:r w:rsidR="00450EBF">
        <w:rPr>
          <w:b/>
          <w:szCs w:val="20"/>
        </w:rPr>
        <w:t xml:space="preserve"> </w:t>
      </w:r>
      <w:r w:rsidR="007909D8">
        <w:rPr>
          <w:szCs w:val="20"/>
        </w:rPr>
        <w:t xml:space="preserve">los cuales </w:t>
      </w:r>
      <w:r w:rsidR="007909D8" w:rsidRPr="009C7E95">
        <w:rPr>
          <w:szCs w:val="20"/>
        </w:rPr>
        <w:t>se pueden ubicar entre las prov</w:t>
      </w:r>
      <w:r w:rsidR="007909D8">
        <w:rPr>
          <w:szCs w:val="20"/>
        </w:rPr>
        <w:t>incias de San José, Alajuela y/o</w:t>
      </w:r>
      <w:r w:rsidR="007909D8" w:rsidRPr="009C7E95">
        <w:rPr>
          <w:szCs w:val="20"/>
        </w:rPr>
        <w:t xml:space="preserve"> Heredia (deben buscarse ubicaciones reales</w:t>
      </w:r>
      <w:r w:rsidR="007909D8">
        <w:rPr>
          <w:szCs w:val="20"/>
        </w:rPr>
        <w:t xml:space="preserve"> racionalmente</w:t>
      </w:r>
      <w:r w:rsidR="007909D8" w:rsidRPr="009C7E95">
        <w:rPr>
          <w:szCs w:val="20"/>
        </w:rPr>
        <w:t xml:space="preserve">). </w:t>
      </w:r>
      <w:r>
        <w:rPr>
          <w:szCs w:val="20"/>
        </w:rPr>
        <w:t xml:space="preserve">En dichos puntos de venta se venderán los mismos productos que los puntos de venta </w:t>
      </w:r>
      <w:r w:rsidR="007909D8">
        <w:rPr>
          <w:szCs w:val="20"/>
        </w:rPr>
        <w:t>propios</w:t>
      </w:r>
      <w:r w:rsidRPr="00DE3028">
        <w:rPr>
          <w:szCs w:val="20"/>
        </w:rPr>
        <w:t xml:space="preserve"> (</w:t>
      </w:r>
      <w:r w:rsidR="0004166B" w:rsidRPr="00DE3028">
        <w:rPr>
          <w:szCs w:val="20"/>
        </w:rPr>
        <w:t>cuya logística de abastecimiento debe ser diseñada</w:t>
      </w:r>
      <w:r w:rsidRPr="00DE3028">
        <w:rPr>
          <w:szCs w:val="20"/>
        </w:rPr>
        <w:t>).</w:t>
      </w:r>
      <w:r w:rsidR="00F7515D">
        <w:rPr>
          <w:szCs w:val="20"/>
        </w:rPr>
        <w:t xml:space="preserve"> Debe</w:t>
      </w:r>
      <w:r w:rsidR="00F7515D">
        <w:rPr>
          <w:szCs w:val="20"/>
          <w:lang w:val="es-CR"/>
        </w:rPr>
        <w:t>rá investigar acerca del modelo de franquiciado</w:t>
      </w:r>
      <w:r w:rsidR="00740776">
        <w:rPr>
          <w:szCs w:val="20"/>
          <w:lang w:val="es-CR"/>
        </w:rPr>
        <w:t xml:space="preserve"> y </w:t>
      </w:r>
      <w:r w:rsidR="00F7515D">
        <w:rPr>
          <w:szCs w:val="20"/>
          <w:lang w:val="es-CR"/>
        </w:rPr>
        <w:t xml:space="preserve">como parte del Logistics Plan incluir las </w:t>
      </w:r>
      <w:r w:rsidR="00F7515D" w:rsidRPr="00F7515D">
        <w:rPr>
          <w:szCs w:val="20"/>
          <w:lang w:val="es-CR"/>
        </w:rPr>
        <w:t>reglas y modelos de cobro y entregas al franquiciado</w:t>
      </w:r>
      <w:r w:rsidR="00740776">
        <w:rPr>
          <w:szCs w:val="20"/>
          <w:lang w:val="es-CR"/>
        </w:rPr>
        <w:t xml:space="preserve">, entre otros puntos de relevancia para el modelo. </w:t>
      </w:r>
    </w:p>
    <w:p w14:paraId="0C7FB658" w14:textId="77777777" w:rsidR="006E4D3A" w:rsidRPr="00FD5390" w:rsidRDefault="007909D8" w:rsidP="007909D8">
      <w:pPr>
        <w:numPr>
          <w:ilvl w:val="1"/>
          <w:numId w:val="13"/>
        </w:numPr>
        <w:rPr>
          <w:szCs w:val="20"/>
        </w:rPr>
      </w:pPr>
      <w:r>
        <w:rPr>
          <w:szCs w:val="20"/>
        </w:rPr>
        <w:t>Rosa Madrigal</w:t>
      </w:r>
      <w:r w:rsidR="00EC0BEC" w:rsidRPr="001B0CA9">
        <w:rPr>
          <w:szCs w:val="20"/>
        </w:rPr>
        <w:t xml:space="preserve"> </w:t>
      </w:r>
      <w:r w:rsidR="006E4D3A" w:rsidRPr="009C7E95">
        <w:rPr>
          <w:szCs w:val="20"/>
        </w:rPr>
        <w:t xml:space="preserve">quiere inspirarse en </w:t>
      </w:r>
      <w:r>
        <w:rPr>
          <w:szCs w:val="20"/>
        </w:rPr>
        <w:t>la cadena “</w:t>
      </w:r>
      <w:proofErr w:type="spellStart"/>
      <w:r>
        <w:rPr>
          <w:szCs w:val="20"/>
        </w:rPr>
        <w:t>Subway</w:t>
      </w:r>
      <w:proofErr w:type="spellEnd"/>
      <w:r>
        <w:rPr>
          <w:szCs w:val="20"/>
        </w:rPr>
        <w:t>”</w:t>
      </w:r>
      <w:r w:rsidR="006E4D3A" w:rsidRPr="009C7E95">
        <w:rPr>
          <w:szCs w:val="20"/>
        </w:rPr>
        <w:t xml:space="preserve"> el cual considerará como competencia directa (</w:t>
      </w:r>
      <w:hyperlink r:id="rId13" w:history="1">
        <w:r w:rsidRPr="009C1022">
          <w:rPr>
            <w:rStyle w:val="Hipervnculo"/>
          </w:rPr>
          <w:t>https://www.subwaycostarica.com/</w:t>
        </w:r>
      </w:hyperlink>
      <w:r>
        <w:t>)</w:t>
      </w:r>
      <w:r w:rsidR="00EC0BEC">
        <w:rPr>
          <w:szCs w:val="20"/>
        </w:rPr>
        <w:t xml:space="preserve">. </w:t>
      </w:r>
      <w:r w:rsidR="0011651C" w:rsidRPr="009C7E95">
        <w:rPr>
          <w:szCs w:val="20"/>
        </w:rPr>
        <w:t xml:space="preserve"> Nota aclaratoria: se referencia a </w:t>
      </w:r>
      <w:proofErr w:type="spellStart"/>
      <w:r>
        <w:rPr>
          <w:szCs w:val="20"/>
        </w:rPr>
        <w:t>Subway</w:t>
      </w:r>
      <w:proofErr w:type="spellEnd"/>
      <w:r w:rsidR="0011651C" w:rsidRPr="009C7E95">
        <w:rPr>
          <w:szCs w:val="20"/>
        </w:rPr>
        <w:t xml:space="preserve"> para que el curso tenga un claro ejemplo del negocio que</w:t>
      </w:r>
      <w:r w:rsidR="0011651C" w:rsidRPr="00FD5390">
        <w:rPr>
          <w:szCs w:val="20"/>
        </w:rPr>
        <w:t xml:space="preserve"> se requiere diseñar, </w:t>
      </w:r>
      <w:r w:rsidR="0011651C" w:rsidRPr="00FD5390">
        <w:rPr>
          <w:szCs w:val="20"/>
          <w:u w:val="single"/>
        </w:rPr>
        <w:t>no para que este sea copiado</w:t>
      </w:r>
      <w:r w:rsidR="0011651C" w:rsidRPr="00FD5390">
        <w:rPr>
          <w:szCs w:val="20"/>
        </w:rPr>
        <w:t>.</w:t>
      </w:r>
    </w:p>
    <w:p w14:paraId="1A830485" w14:textId="77777777" w:rsidR="00C64330" w:rsidRPr="00FD5390" w:rsidRDefault="00C64330" w:rsidP="006E4D3A">
      <w:pPr>
        <w:numPr>
          <w:ilvl w:val="1"/>
          <w:numId w:val="13"/>
        </w:numPr>
        <w:rPr>
          <w:szCs w:val="20"/>
        </w:rPr>
      </w:pPr>
      <w:r w:rsidRPr="00FD5390">
        <w:rPr>
          <w:szCs w:val="20"/>
        </w:rPr>
        <w:t xml:space="preserve">Para lograr la distribución </w:t>
      </w:r>
      <w:r w:rsidR="00EC0BEC">
        <w:rPr>
          <w:szCs w:val="20"/>
        </w:rPr>
        <w:t xml:space="preserve">de producto del centro de Operación a los Puntos de Venta </w:t>
      </w:r>
      <w:r w:rsidR="007909D8">
        <w:rPr>
          <w:szCs w:val="20"/>
        </w:rPr>
        <w:t>propios y franquiciados</w:t>
      </w:r>
      <w:r w:rsidR="00EC0BEC">
        <w:rPr>
          <w:szCs w:val="20"/>
        </w:rPr>
        <w:t xml:space="preserve">, </w:t>
      </w:r>
      <w:r w:rsidR="007909D8">
        <w:rPr>
          <w:szCs w:val="20"/>
        </w:rPr>
        <w:t>Rosa Madrigal</w:t>
      </w:r>
      <w:r w:rsidR="0096553D" w:rsidRPr="00FD5390">
        <w:rPr>
          <w:szCs w:val="20"/>
        </w:rPr>
        <w:t xml:space="preserve"> </w:t>
      </w:r>
      <w:r w:rsidRPr="00FD5390">
        <w:rPr>
          <w:szCs w:val="20"/>
        </w:rPr>
        <w:t xml:space="preserve">quiere saber </w:t>
      </w:r>
      <w:r w:rsidR="0011651C" w:rsidRPr="00FD5390">
        <w:rPr>
          <w:szCs w:val="20"/>
        </w:rPr>
        <w:t>como diseñar la operación (</w:t>
      </w:r>
      <w:r w:rsidR="001C73F7" w:rsidRPr="00FD5390">
        <w:rPr>
          <w:szCs w:val="20"/>
        </w:rPr>
        <w:t>¿</w:t>
      </w:r>
      <w:r w:rsidRPr="00FD5390">
        <w:rPr>
          <w:szCs w:val="20"/>
        </w:rPr>
        <w:t xml:space="preserve">conviene más flota propia o </w:t>
      </w:r>
      <w:proofErr w:type="spellStart"/>
      <w:r w:rsidRPr="00FD5390">
        <w:rPr>
          <w:szCs w:val="20"/>
        </w:rPr>
        <w:t>tercerizada</w:t>
      </w:r>
      <w:proofErr w:type="spellEnd"/>
      <w:r w:rsidR="0096553D" w:rsidRPr="00FD5390">
        <w:rPr>
          <w:szCs w:val="20"/>
        </w:rPr>
        <w:t xml:space="preserve">?, </w:t>
      </w:r>
      <w:r w:rsidR="001C73F7" w:rsidRPr="00FD5390">
        <w:rPr>
          <w:szCs w:val="20"/>
        </w:rPr>
        <w:t>¿</w:t>
      </w:r>
      <w:r w:rsidR="0096553D" w:rsidRPr="00FD5390">
        <w:rPr>
          <w:szCs w:val="20"/>
        </w:rPr>
        <w:t>qu</w:t>
      </w:r>
      <w:r w:rsidR="001C73F7" w:rsidRPr="00FD5390">
        <w:rPr>
          <w:szCs w:val="20"/>
        </w:rPr>
        <w:t>é</w:t>
      </w:r>
      <w:r w:rsidR="0096553D" w:rsidRPr="00FD5390">
        <w:rPr>
          <w:szCs w:val="20"/>
        </w:rPr>
        <w:t xml:space="preserve"> tipo de vehí</w:t>
      </w:r>
      <w:r w:rsidR="0011651C" w:rsidRPr="00FD5390">
        <w:rPr>
          <w:szCs w:val="20"/>
        </w:rPr>
        <w:t>culos?)</w:t>
      </w:r>
      <w:r w:rsidRPr="00FD5390">
        <w:rPr>
          <w:szCs w:val="20"/>
        </w:rPr>
        <w:t>. Quiere una propuesta para esto.</w:t>
      </w:r>
      <w:r w:rsidR="00C65B8D">
        <w:rPr>
          <w:szCs w:val="20"/>
        </w:rPr>
        <w:t xml:space="preserve"> </w:t>
      </w:r>
    </w:p>
    <w:p w14:paraId="2F511EC9" w14:textId="77777777" w:rsidR="00876FEC" w:rsidRPr="00FD5390" w:rsidRDefault="00876FEC" w:rsidP="004E1DA4">
      <w:pPr>
        <w:ind w:left="720" w:firstLine="0"/>
        <w:rPr>
          <w:szCs w:val="20"/>
        </w:rPr>
      </w:pPr>
    </w:p>
    <w:p w14:paraId="5616CEE6" w14:textId="77777777" w:rsidR="00F311F5" w:rsidRPr="00FD5390" w:rsidRDefault="00F311F5" w:rsidP="00876FEC">
      <w:pPr>
        <w:ind w:firstLine="0"/>
        <w:rPr>
          <w:szCs w:val="20"/>
        </w:rPr>
      </w:pPr>
    </w:p>
    <w:p w14:paraId="440C2B24" w14:textId="77777777" w:rsidR="00876FEC" w:rsidRPr="00FD5390" w:rsidRDefault="007909D8" w:rsidP="00876FEC">
      <w:pPr>
        <w:ind w:firstLine="0"/>
        <w:rPr>
          <w:szCs w:val="20"/>
        </w:rPr>
      </w:pPr>
      <w:r>
        <w:rPr>
          <w:szCs w:val="20"/>
        </w:rPr>
        <w:t>Rosa Madrigal</w:t>
      </w:r>
      <w:r w:rsidRPr="00FD5390">
        <w:rPr>
          <w:szCs w:val="20"/>
        </w:rPr>
        <w:t xml:space="preserve"> </w:t>
      </w:r>
      <w:r w:rsidR="00CF0E52" w:rsidRPr="00FD5390">
        <w:rPr>
          <w:szCs w:val="20"/>
        </w:rPr>
        <w:t xml:space="preserve">necesita del </w:t>
      </w:r>
      <w:proofErr w:type="spellStart"/>
      <w:r w:rsidR="00CF0E52" w:rsidRPr="00FD5390">
        <w:rPr>
          <w:szCs w:val="20"/>
        </w:rPr>
        <w:t>Logistics</w:t>
      </w:r>
      <w:proofErr w:type="spellEnd"/>
      <w:r w:rsidR="00CF0E52" w:rsidRPr="00FD5390">
        <w:rPr>
          <w:szCs w:val="20"/>
        </w:rPr>
        <w:t xml:space="preserve"> Plan para entender como operará su empresa. </w:t>
      </w:r>
      <w:r w:rsidR="00876FEC" w:rsidRPr="00FD5390">
        <w:rPr>
          <w:szCs w:val="20"/>
        </w:rPr>
        <w:t xml:space="preserve">Dentro del </w:t>
      </w:r>
      <w:proofErr w:type="spellStart"/>
      <w:r w:rsidR="00876FEC" w:rsidRPr="00FD5390">
        <w:rPr>
          <w:szCs w:val="20"/>
        </w:rPr>
        <w:t>Logistics</w:t>
      </w:r>
      <w:proofErr w:type="spellEnd"/>
      <w:r w:rsidR="00876FEC" w:rsidRPr="00FD5390">
        <w:rPr>
          <w:szCs w:val="20"/>
        </w:rPr>
        <w:t xml:space="preserve"> Plan </w:t>
      </w:r>
      <w:r w:rsidR="00CF0E52" w:rsidRPr="00FD5390">
        <w:rPr>
          <w:szCs w:val="20"/>
        </w:rPr>
        <w:t>se requiere</w:t>
      </w:r>
      <w:r w:rsidR="00FD5390">
        <w:rPr>
          <w:szCs w:val="20"/>
        </w:rPr>
        <w:t xml:space="preserve"> (nota: </w:t>
      </w:r>
      <w:r w:rsidR="00FD5390" w:rsidRPr="00FD5390">
        <w:rPr>
          <w:szCs w:val="20"/>
          <w:u w:val="single"/>
        </w:rPr>
        <w:t>a la hora de exponer el proyecto el grupo debe exponer en el orden que se detalla lo requerido</w:t>
      </w:r>
      <w:r w:rsidR="00414786">
        <w:rPr>
          <w:szCs w:val="20"/>
          <w:u w:val="single"/>
        </w:rPr>
        <w:t>; se calificará esto</w:t>
      </w:r>
      <w:r w:rsidR="00FD5390">
        <w:rPr>
          <w:szCs w:val="20"/>
        </w:rPr>
        <w:t>)</w:t>
      </w:r>
      <w:r w:rsidR="00876FEC" w:rsidRPr="00FD5390">
        <w:rPr>
          <w:szCs w:val="20"/>
        </w:rPr>
        <w:t>:</w:t>
      </w:r>
    </w:p>
    <w:p w14:paraId="21DFD8E6" w14:textId="77777777" w:rsidR="00876FEC" w:rsidRPr="00FD5390" w:rsidRDefault="00876FEC" w:rsidP="00876FEC">
      <w:pPr>
        <w:ind w:firstLine="0"/>
        <w:rPr>
          <w:szCs w:val="20"/>
        </w:rPr>
      </w:pPr>
    </w:p>
    <w:p w14:paraId="2390BAB6" w14:textId="77777777" w:rsidR="002642F8" w:rsidRPr="00EC0BEC" w:rsidRDefault="00BD1037" w:rsidP="00EC0BEC">
      <w:pPr>
        <w:numPr>
          <w:ilvl w:val="0"/>
          <w:numId w:val="27"/>
        </w:numPr>
        <w:rPr>
          <w:szCs w:val="20"/>
        </w:rPr>
      </w:pPr>
      <w:r w:rsidRPr="00FD5390">
        <w:rPr>
          <w:szCs w:val="20"/>
        </w:rPr>
        <w:t>Portafolio de “</w:t>
      </w:r>
      <w:proofErr w:type="spellStart"/>
      <w:r w:rsidRPr="00FD5390">
        <w:rPr>
          <w:szCs w:val="20"/>
        </w:rPr>
        <w:t>SKUs</w:t>
      </w:r>
      <w:proofErr w:type="spellEnd"/>
      <w:r w:rsidR="00FD1D67" w:rsidRPr="00FD5390">
        <w:rPr>
          <w:szCs w:val="20"/>
        </w:rPr>
        <w:t xml:space="preserve"> in </w:t>
      </w:r>
      <w:proofErr w:type="spellStart"/>
      <w:r w:rsidR="00FD1D67" w:rsidRPr="00FD5390">
        <w:rPr>
          <w:szCs w:val="20"/>
        </w:rPr>
        <w:t>house</w:t>
      </w:r>
      <w:proofErr w:type="spellEnd"/>
      <w:r w:rsidR="00EC3E3E" w:rsidRPr="00FD5390">
        <w:rPr>
          <w:szCs w:val="20"/>
        </w:rPr>
        <w:t>”</w:t>
      </w:r>
      <w:r w:rsidR="00FD1D67" w:rsidRPr="00FD5390">
        <w:rPr>
          <w:szCs w:val="20"/>
        </w:rPr>
        <w:t>. L</w:t>
      </w:r>
      <w:r w:rsidR="00EC0BEC">
        <w:rPr>
          <w:szCs w:val="20"/>
        </w:rPr>
        <w:t xml:space="preserve">os puntos de venta, tanto </w:t>
      </w:r>
      <w:r w:rsidR="007909D8">
        <w:rPr>
          <w:szCs w:val="20"/>
        </w:rPr>
        <w:t>propios</w:t>
      </w:r>
      <w:r w:rsidR="00EC0BEC">
        <w:rPr>
          <w:szCs w:val="20"/>
        </w:rPr>
        <w:t xml:space="preserve"> como </w:t>
      </w:r>
      <w:r w:rsidR="007909D8">
        <w:rPr>
          <w:szCs w:val="20"/>
        </w:rPr>
        <w:t>franquiciados</w:t>
      </w:r>
      <w:r w:rsidR="00EC0BEC">
        <w:rPr>
          <w:szCs w:val="20"/>
        </w:rPr>
        <w:t xml:space="preserve"> contarán con un máximo de </w:t>
      </w:r>
      <w:r w:rsidR="00742ADC">
        <w:rPr>
          <w:szCs w:val="20"/>
        </w:rPr>
        <w:t>diez</w:t>
      </w:r>
      <w:r w:rsidR="00A76CFE">
        <w:rPr>
          <w:szCs w:val="20"/>
        </w:rPr>
        <w:t xml:space="preserve"> variedades </w:t>
      </w:r>
      <w:r w:rsidR="00A76CFE" w:rsidRPr="00DE3028">
        <w:rPr>
          <w:szCs w:val="20"/>
        </w:rPr>
        <w:t xml:space="preserve">de </w:t>
      </w:r>
      <w:r w:rsidR="007909D8">
        <w:rPr>
          <w:szCs w:val="20"/>
        </w:rPr>
        <w:t>emparedados</w:t>
      </w:r>
      <w:r w:rsidR="003A3E10">
        <w:rPr>
          <w:szCs w:val="20"/>
        </w:rPr>
        <w:t xml:space="preserve">. </w:t>
      </w:r>
      <w:r w:rsidR="00ED7FF2" w:rsidRPr="00DE3028">
        <w:rPr>
          <w:szCs w:val="20"/>
        </w:rPr>
        <w:t>La propuesta</w:t>
      </w:r>
      <w:r w:rsidR="00ED7FF2" w:rsidRPr="00FD5390">
        <w:rPr>
          <w:szCs w:val="20"/>
        </w:rPr>
        <w:t xml:space="preserve"> debe ser racional en términos del negocio.</w:t>
      </w:r>
    </w:p>
    <w:p w14:paraId="025792B7" w14:textId="77777777" w:rsidR="00FD1D67" w:rsidRPr="00FD5390" w:rsidRDefault="00FD1D67" w:rsidP="002642F8">
      <w:pPr>
        <w:numPr>
          <w:ilvl w:val="0"/>
          <w:numId w:val="27"/>
        </w:numPr>
        <w:rPr>
          <w:szCs w:val="20"/>
        </w:rPr>
      </w:pPr>
      <w:r w:rsidRPr="00FD5390">
        <w:rPr>
          <w:szCs w:val="20"/>
        </w:rPr>
        <w:t>Plan de Operación de</w:t>
      </w:r>
      <w:r w:rsidR="00EC0BEC">
        <w:rPr>
          <w:szCs w:val="20"/>
        </w:rPr>
        <w:t xml:space="preserve"> </w:t>
      </w:r>
      <w:r w:rsidRPr="00FD5390">
        <w:rPr>
          <w:szCs w:val="20"/>
        </w:rPr>
        <w:t>l</w:t>
      </w:r>
      <w:r w:rsidR="00FD5390" w:rsidRPr="00FD5390">
        <w:rPr>
          <w:szCs w:val="20"/>
        </w:rPr>
        <w:t>os</w:t>
      </w:r>
      <w:r w:rsidR="00EC0BEC">
        <w:rPr>
          <w:szCs w:val="20"/>
        </w:rPr>
        <w:t xml:space="preserve"> </w:t>
      </w:r>
      <w:proofErr w:type="spellStart"/>
      <w:r w:rsidRPr="007909D8">
        <w:rPr>
          <w:b/>
          <w:szCs w:val="20"/>
        </w:rPr>
        <w:t>PDV</w:t>
      </w:r>
      <w:r w:rsidR="00FD5390" w:rsidRPr="007909D8">
        <w:rPr>
          <w:b/>
          <w:szCs w:val="20"/>
        </w:rPr>
        <w:t>´s</w:t>
      </w:r>
      <w:proofErr w:type="spellEnd"/>
      <w:r w:rsidRPr="007909D8">
        <w:rPr>
          <w:b/>
          <w:szCs w:val="20"/>
        </w:rPr>
        <w:t xml:space="preserve"> Propio</w:t>
      </w:r>
      <w:r w:rsidR="00FD5390" w:rsidRPr="007909D8">
        <w:rPr>
          <w:b/>
          <w:szCs w:val="20"/>
        </w:rPr>
        <w:t>s</w:t>
      </w:r>
      <w:r w:rsidR="00ED7FF2">
        <w:rPr>
          <w:szCs w:val="20"/>
        </w:rPr>
        <w:t xml:space="preserve"> </w:t>
      </w:r>
      <w:r w:rsidR="00EC0BEC">
        <w:rPr>
          <w:szCs w:val="20"/>
        </w:rPr>
        <w:t>para el año 2016</w:t>
      </w:r>
      <w:r w:rsidRPr="00FD5390">
        <w:rPr>
          <w:szCs w:val="20"/>
        </w:rPr>
        <w:t>:</w:t>
      </w:r>
    </w:p>
    <w:p w14:paraId="74A42B9A" w14:textId="77777777" w:rsidR="00FD1D67" w:rsidRPr="00FD5390" w:rsidRDefault="00FD1D67" w:rsidP="00FD1D67">
      <w:pPr>
        <w:numPr>
          <w:ilvl w:val="1"/>
          <w:numId w:val="27"/>
        </w:numPr>
        <w:rPr>
          <w:szCs w:val="20"/>
        </w:rPr>
      </w:pPr>
      <w:r w:rsidRPr="00FD5390">
        <w:rPr>
          <w:szCs w:val="20"/>
        </w:rPr>
        <w:t>Portafolio de</w:t>
      </w:r>
      <w:r w:rsidR="00FD5390" w:rsidRPr="00FD5390">
        <w:rPr>
          <w:szCs w:val="20"/>
        </w:rPr>
        <w:t xml:space="preserve"> "</w:t>
      </w:r>
      <w:proofErr w:type="spellStart"/>
      <w:r w:rsidR="00FD5390" w:rsidRPr="00FD5390">
        <w:rPr>
          <w:szCs w:val="20"/>
        </w:rPr>
        <w:t>SKUs</w:t>
      </w:r>
      <w:proofErr w:type="spellEnd"/>
      <w:r w:rsidR="00FD5390" w:rsidRPr="00FD5390">
        <w:rPr>
          <w:szCs w:val="20"/>
        </w:rPr>
        <w:t xml:space="preserve">” a comercializar. </w:t>
      </w:r>
    </w:p>
    <w:p w14:paraId="5929AAD5" w14:textId="77777777" w:rsidR="00FD1D67" w:rsidRPr="00FD5390" w:rsidRDefault="00FD1D67" w:rsidP="00FD1D67">
      <w:pPr>
        <w:numPr>
          <w:ilvl w:val="1"/>
          <w:numId w:val="27"/>
        </w:numPr>
        <w:rPr>
          <w:szCs w:val="20"/>
        </w:rPr>
      </w:pPr>
      <w:proofErr w:type="spellStart"/>
      <w:r w:rsidRPr="00FD5390">
        <w:rPr>
          <w:szCs w:val="20"/>
        </w:rPr>
        <w:t>Forecast</w:t>
      </w:r>
      <w:proofErr w:type="spellEnd"/>
      <w:r w:rsidRPr="00FD5390">
        <w:rPr>
          <w:szCs w:val="20"/>
        </w:rPr>
        <w:t xml:space="preserve"> de “</w:t>
      </w:r>
      <w:proofErr w:type="spellStart"/>
      <w:r w:rsidRPr="00FD5390">
        <w:rPr>
          <w:szCs w:val="20"/>
        </w:rPr>
        <w:t>SKUs</w:t>
      </w:r>
      <w:proofErr w:type="spellEnd"/>
      <w:r w:rsidRPr="00FD5390">
        <w:rPr>
          <w:szCs w:val="20"/>
        </w:rPr>
        <w:t>”</w:t>
      </w:r>
      <w:r w:rsidR="00ED7FF2">
        <w:rPr>
          <w:szCs w:val="20"/>
        </w:rPr>
        <w:t xml:space="preserve"> </w:t>
      </w:r>
      <w:r w:rsidRPr="00FD5390">
        <w:rPr>
          <w:szCs w:val="20"/>
        </w:rPr>
        <w:t>(en unidades por SKU y dinero; anual, mensual y semanal).</w:t>
      </w:r>
      <w:r w:rsidR="00ED7FF2">
        <w:rPr>
          <w:szCs w:val="20"/>
        </w:rPr>
        <w:t xml:space="preserve"> </w:t>
      </w:r>
      <w:r w:rsidR="00FD5390" w:rsidRPr="00FD5390">
        <w:rPr>
          <w:b/>
          <w:szCs w:val="20"/>
        </w:rPr>
        <w:t xml:space="preserve">Para el detalle de como desarrollará el </w:t>
      </w:r>
      <w:proofErr w:type="spellStart"/>
      <w:r w:rsidR="00FD5390" w:rsidRPr="00FD5390">
        <w:rPr>
          <w:b/>
          <w:szCs w:val="20"/>
        </w:rPr>
        <w:t>Forecast</w:t>
      </w:r>
      <w:proofErr w:type="spellEnd"/>
      <w:r w:rsidR="00FD5390" w:rsidRPr="00FD5390">
        <w:rPr>
          <w:b/>
          <w:szCs w:val="20"/>
        </w:rPr>
        <w:t xml:space="preserve"> se debe presentar un </w:t>
      </w:r>
      <w:proofErr w:type="spellStart"/>
      <w:r w:rsidR="00FD5390" w:rsidRPr="00FD5390">
        <w:rPr>
          <w:b/>
          <w:szCs w:val="20"/>
        </w:rPr>
        <w:t>Blueprint</w:t>
      </w:r>
      <w:proofErr w:type="spellEnd"/>
      <w:r w:rsidR="00FD5390" w:rsidRPr="00FD5390">
        <w:rPr>
          <w:b/>
          <w:szCs w:val="20"/>
        </w:rPr>
        <w:t xml:space="preserve"> de</w:t>
      </w:r>
      <w:r w:rsidR="004C2D49">
        <w:rPr>
          <w:b/>
          <w:szCs w:val="20"/>
        </w:rPr>
        <w:t xml:space="preserve">l </w:t>
      </w:r>
      <w:proofErr w:type="spellStart"/>
      <w:r w:rsidR="004C2D49">
        <w:rPr>
          <w:b/>
          <w:szCs w:val="20"/>
        </w:rPr>
        <w:t>Forecast</w:t>
      </w:r>
      <w:proofErr w:type="spellEnd"/>
      <w:r w:rsidR="004C2D49">
        <w:rPr>
          <w:b/>
          <w:szCs w:val="20"/>
        </w:rPr>
        <w:t xml:space="preserve"> mostrando</w:t>
      </w:r>
      <w:r w:rsidR="00FD5390" w:rsidRPr="00FD5390">
        <w:rPr>
          <w:b/>
          <w:szCs w:val="20"/>
        </w:rPr>
        <w:t xml:space="preserve"> la lógica/racional del mismo</w:t>
      </w:r>
      <w:r w:rsidR="004C2D49">
        <w:rPr>
          <w:b/>
          <w:szCs w:val="20"/>
        </w:rPr>
        <w:t xml:space="preserve"> (BLUEPRINT 1)</w:t>
      </w:r>
      <w:r w:rsidR="00FD5390" w:rsidRPr="00FD5390">
        <w:rPr>
          <w:b/>
          <w:szCs w:val="20"/>
        </w:rPr>
        <w:t>.</w:t>
      </w:r>
    </w:p>
    <w:p w14:paraId="2E8B8FE9" w14:textId="77777777" w:rsidR="00FD1D67" w:rsidRPr="00FD5390" w:rsidRDefault="00FD1D67" w:rsidP="00FD1D67">
      <w:pPr>
        <w:numPr>
          <w:ilvl w:val="1"/>
          <w:numId w:val="27"/>
        </w:numPr>
        <w:rPr>
          <w:szCs w:val="20"/>
        </w:rPr>
      </w:pPr>
      <w:r w:rsidRPr="00FD5390">
        <w:rPr>
          <w:szCs w:val="20"/>
        </w:rPr>
        <w:t>Requerimientos de “SKU de Materiales”.</w:t>
      </w:r>
    </w:p>
    <w:p w14:paraId="3B1CB204" w14:textId="77777777" w:rsidR="00FD1D67" w:rsidRPr="00FD5390" w:rsidRDefault="00FD1D67" w:rsidP="00FD1D67">
      <w:pPr>
        <w:numPr>
          <w:ilvl w:val="2"/>
          <w:numId w:val="27"/>
        </w:numPr>
        <w:rPr>
          <w:szCs w:val="20"/>
        </w:rPr>
      </w:pPr>
      <w:r w:rsidRPr="00FD5390">
        <w:rPr>
          <w:szCs w:val="20"/>
        </w:rPr>
        <w:t xml:space="preserve">Requerimientos de Materiales Auxiliares (MRO: </w:t>
      </w:r>
      <w:proofErr w:type="spellStart"/>
      <w:r w:rsidRPr="00FD5390">
        <w:rPr>
          <w:szCs w:val="20"/>
        </w:rPr>
        <w:t>Maintenance</w:t>
      </w:r>
      <w:proofErr w:type="spellEnd"/>
      <w:r w:rsidR="00ED7FF2">
        <w:rPr>
          <w:szCs w:val="20"/>
        </w:rPr>
        <w:t xml:space="preserve"> </w:t>
      </w:r>
      <w:proofErr w:type="spellStart"/>
      <w:r w:rsidRPr="00FD5390">
        <w:rPr>
          <w:szCs w:val="20"/>
        </w:rPr>
        <w:t>Repair</w:t>
      </w:r>
      <w:proofErr w:type="spellEnd"/>
      <w:r w:rsidRPr="00FD5390">
        <w:rPr>
          <w:szCs w:val="20"/>
        </w:rPr>
        <w:t xml:space="preserve"> and </w:t>
      </w:r>
      <w:proofErr w:type="spellStart"/>
      <w:r w:rsidRPr="00FD5390">
        <w:rPr>
          <w:szCs w:val="20"/>
        </w:rPr>
        <w:t>Operating</w:t>
      </w:r>
      <w:proofErr w:type="spellEnd"/>
      <w:r w:rsidR="00ED7FF2">
        <w:rPr>
          <w:szCs w:val="20"/>
        </w:rPr>
        <w:t xml:space="preserve"> </w:t>
      </w:r>
      <w:proofErr w:type="spellStart"/>
      <w:r w:rsidRPr="00FD5390">
        <w:rPr>
          <w:szCs w:val="20"/>
        </w:rPr>
        <w:t>Supplies</w:t>
      </w:r>
      <w:proofErr w:type="spellEnd"/>
      <w:r w:rsidRPr="00FD5390">
        <w:rPr>
          <w:szCs w:val="20"/>
        </w:rPr>
        <w:t>); (anual, mensual y semanal).</w:t>
      </w:r>
    </w:p>
    <w:p w14:paraId="56E60B29" w14:textId="77777777" w:rsidR="00FD1D67" w:rsidRPr="00FD5390" w:rsidRDefault="00FD1D67" w:rsidP="00FD1D67">
      <w:pPr>
        <w:numPr>
          <w:ilvl w:val="2"/>
          <w:numId w:val="27"/>
        </w:numPr>
        <w:rPr>
          <w:szCs w:val="20"/>
        </w:rPr>
      </w:pPr>
      <w:r w:rsidRPr="00FD5390">
        <w:rPr>
          <w:szCs w:val="20"/>
        </w:rPr>
        <w:t>Requerimientos de Materiales de Empaq</w:t>
      </w:r>
      <w:r w:rsidR="00A76CFE">
        <w:rPr>
          <w:szCs w:val="20"/>
        </w:rPr>
        <w:t>ue; (anual y mensual y semanal).</w:t>
      </w:r>
      <w:r w:rsidR="00A17DF2" w:rsidRPr="00FD5390">
        <w:rPr>
          <w:szCs w:val="20"/>
        </w:rPr>
        <w:t xml:space="preserve"> </w:t>
      </w:r>
    </w:p>
    <w:p w14:paraId="5246F737" w14:textId="77777777" w:rsidR="000C7A02" w:rsidRPr="00FD5390" w:rsidRDefault="00FD1D67" w:rsidP="000C7A02">
      <w:pPr>
        <w:numPr>
          <w:ilvl w:val="1"/>
          <w:numId w:val="27"/>
        </w:numPr>
        <w:rPr>
          <w:szCs w:val="20"/>
        </w:rPr>
      </w:pPr>
      <w:r w:rsidRPr="00FD5390">
        <w:rPr>
          <w:szCs w:val="20"/>
        </w:rPr>
        <w:t xml:space="preserve">A partir de lo anterior un Plan Semanal de </w:t>
      </w:r>
      <w:proofErr w:type="spellStart"/>
      <w:r w:rsidRPr="00FD5390">
        <w:rPr>
          <w:szCs w:val="20"/>
        </w:rPr>
        <w:t>Inventory</w:t>
      </w:r>
      <w:proofErr w:type="spellEnd"/>
      <w:r w:rsidRPr="00FD5390">
        <w:rPr>
          <w:szCs w:val="20"/>
        </w:rPr>
        <w:t xml:space="preserve"> Control &amp;</w:t>
      </w:r>
      <w:r w:rsidR="00ED7FF2">
        <w:rPr>
          <w:szCs w:val="20"/>
        </w:rPr>
        <w:t xml:space="preserve"> </w:t>
      </w:r>
      <w:proofErr w:type="spellStart"/>
      <w:r w:rsidRPr="00FD5390">
        <w:rPr>
          <w:szCs w:val="20"/>
        </w:rPr>
        <w:t>Replenishment</w:t>
      </w:r>
      <w:proofErr w:type="spellEnd"/>
      <w:r w:rsidR="00ED7FF2">
        <w:rPr>
          <w:szCs w:val="20"/>
        </w:rPr>
        <w:t xml:space="preserve"> </w:t>
      </w:r>
      <w:proofErr w:type="spellStart"/>
      <w:r w:rsidRPr="00FD5390">
        <w:rPr>
          <w:szCs w:val="20"/>
        </w:rPr>
        <w:t>Planning</w:t>
      </w:r>
      <w:proofErr w:type="spellEnd"/>
      <w:r w:rsidRPr="00FD5390">
        <w:rPr>
          <w:szCs w:val="20"/>
        </w:rPr>
        <w:t xml:space="preserve"> para todos los “</w:t>
      </w:r>
      <w:proofErr w:type="spellStart"/>
      <w:r w:rsidRPr="00FD5390">
        <w:rPr>
          <w:szCs w:val="20"/>
        </w:rPr>
        <w:t>SKUs</w:t>
      </w:r>
      <w:proofErr w:type="spellEnd"/>
      <w:r w:rsidRPr="00FD5390">
        <w:rPr>
          <w:szCs w:val="20"/>
        </w:rPr>
        <w:t>”</w:t>
      </w:r>
      <w:r w:rsidR="00ED7FF2">
        <w:rPr>
          <w:szCs w:val="20"/>
        </w:rPr>
        <w:t xml:space="preserve"> </w:t>
      </w:r>
      <w:r w:rsidRPr="00FD5390">
        <w:rPr>
          <w:szCs w:val="20"/>
        </w:rPr>
        <w:t xml:space="preserve">(Inventarios de Seguridad, EOQ, Métodos de </w:t>
      </w:r>
      <w:proofErr w:type="spellStart"/>
      <w:r w:rsidRPr="00FD5390">
        <w:rPr>
          <w:szCs w:val="20"/>
        </w:rPr>
        <w:t>Replenishment</w:t>
      </w:r>
      <w:proofErr w:type="spellEnd"/>
      <w:r w:rsidRPr="00FD5390">
        <w:rPr>
          <w:szCs w:val="20"/>
        </w:rPr>
        <w:t xml:space="preserve"> acorde al SKU,</w:t>
      </w:r>
      <w:r w:rsidR="00ED7FF2">
        <w:rPr>
          <w:szCs w:val="20"/>
        </w:rPr>
        <w:t xml:space="preserve"> </w:t>
      </w:r>
      <w:proofErr w:type="spellStart"/>
      <w:r w:rsidRPr="00FD5390">
        <w:rPr>
          <w:szCs w:val="20"/>
        </w:rPr>
        <w:t>etc</w:t>
      </w:r>
      <w:proofErr w:type="spellEnd"/>
      <w:r w:rsidRPr="00FD5390">
        <w:rPr>
          <w:szCs w:val="20"/>
        </w:rPr>
        <w:t>…).</w:t>
      </w:r>
      <w:r w:rsidR="000C7A02">
        <w:rPr>
          <w:szCs w:val="20"/>
        </w:rPr>
        <w:t xml:space="preserve"> </w:t>
      </w:r>
    </w:p>
    <w:p w14:paraId="0786D239" w14:textId="77777777" w:rsidR="00FD1D67" w:rsidRPr="00FD5390" w:rsidRDefault="001C73F7" w:rsidP="00FD1D67">
      <w:pPr>
        <w:numPr>
          <w:ilvl w:val="1"/>
          <w:numId w:val="27"/>
        </w:numPr>
        <w:rPr>
          <w:szCs w:val="20"/>
        </w:rPr>
      </w:pPr>
      <w:r w:rsidRPr="00FD5390">
        <w:rPr>
          <w:szCs w:val="20"/>
        </w:rPr>
        <w:t>D</w:t>
      </w:r>
      <w:r w:rsidR="00FD1D67" w:rsidRPr="00FD5390">
        <w:rPr>
          <w:szCs w:val="20"/>
        </w:rPr>
        <w:t>e lo anterior de</w:t>
      </w:r>
      <w:r w:rsidR="00ED7FF2">
        <w:rPr>
          <w:szCs w:val="20"/>
        </w:rPr>
        <w:t>finir el Plan de Compra del 2016</w:t>
      </w:r>
      <w:r w:rsidR="00FD1D67" w:rsidRPr="00FD5390">
        <w:rPr>
          <w:szCs w:val="20"/>
        </w:rPr>
        <w:t xml:space="preserve"> para los SKU de puntos anteriores. Debe diseñar la red de proveedores. </w:t>
      </w:r>
    </w:p>
    <w:p w14:paraId="5A3B94FF" w14:textId="77777777" w:rsidR="00FD5390" w:rsidRPr="00FD5390" w:rsidRDefault="00FD5390" w:rsidP="00FD5390">
      <w:pPr>
        <w:numPr>
          <w:ilvl w:val="1"/>
          <w:numId w:val="27"/>
        </w:numPr>
        <w:rPr>
          <w:szCs w:val="20"/>
        </w:rPr>
      </w:pPr>
      <w:r w:rsidRPr="00FD5390">
        <w:rPr>
          <w:szCs w:val="20"/>
        </w:rPr>
        <w:t xml:space="preserve">A partir de la consolidación de las demandas en el punto anterior un Plan Semanal de Distribución hacia los </w:t>
      </w:r>
      <w:proofErr w:type="spellStart"/>
      <w:r w:rsidRPr="00FD5390">
        <w:rPr>
          <w:b/>
          <w:szCs w:val="20"/>
        </w:rPr>
        <w:t>PDV´s</w:t>
      </w:r>
      <w:proofErr w:type="spellEnd"/>
      <w:r w:rsidRPr="00FD5390">
        <w:rPr>
          <w:b/>
          <w:szCs w:val="20"/>
        </w:rPr>
        <w:t xml:space="preserve"> Propios</w:t>
      </w:r>
      <w:r w:rsidRPr="00FD5390">
        <w:rPr>
          <w:szCs w:val="20"/>
        </w:rPr>
        <w:t>.</w:t>
      </w:r>
    </w:p>
    <w:p w14:paraId="3ACFCEA2" w14:textId="77777777" w:rsidR="00FD1D67" w:rsidRPr="00FD5390" w:rsidRDefault="00FD1D67" w:rsidP="00FD1D67">
      <w:pPr>
        <w:numPr>
          <w:ilvl w:val="0"/>
          <w:numId w:val="27"/>
        </w:numPr>
        <w:rPr>
          <w:szCs w:val="20"/>
        </w:rPr>
      </w:pPr>
      <w:r w:rsidRPr="00FD5390">
        <w:rPr>
          <w:szCs w:val="20"/>
        </w:rPr>
        <w:t xml:space="preserve">Plan de Operación de </w:t>
      </w:r>
      <w:proofErr w:type="spellStart"/>
      <w:r w:rsidRPr="00FD5390">
        <w:rPr>
          <w:b/>
          <w:szCs w:val="20"/>
        </w:rPr>
        <w:t>PDV´s</w:t>
      </w:r>
      <w:proofErr w:type="spellEnd"/>
      <w:r w:rsidRPr="00FD5390">
        <w:rPr>
          <w:b/>
          <w:szCs w:val="20"/>
        </w:rPr>
        <w:t xml:space="preserve"> </w:t>
      </w:r>
      <w:r w:rsidR="007909D8">
        <w:rPr>
          <w:b/>
          <w:szCs w:val="20"/>
        </w:rPr>
        <w:t>Franquiciados</w:t>
      </w:r>
      <w:r w:rsidR="00ED7FF2">
        <w:rPr>
          <w:b/>
          <w:szCs w:val="20"/>
        </w:rPr>
        <w:t xml:space="preserve"> </w:t>
      </w:r>
      <w:r w:rsidR="00ED7FF2">
        <w:rPr>
          <w:szCs w:val="20"/>
        </w:rPr>
        <w:t>para el año 2016</w:t>
      </w:r>
      <w:r w:rsidRPr="00FD5390">
        <w:rPr>
          <w:szCs w:val="20"/>
        </w:rPr>
        <w:t>:</w:t>
      </w:r>
    </w:p>
    <w:p w14:paraId="5136E814" w14:textId="77777777" w:rsidR="007909D8" w:rsidRPr="007909D8" w:rsidRDefault="00FD1D67" w:rsidP="00F8126C">
      <w:pPr>
        <w:numPr>
          <w:ilvl w:val="1"/>
          <w:numId w:val="27"/>
        </w:numPr>
        <w:rPr>
          <w:szCs w:val="20"/>
        </w:rPr>
      </w:pPr>
      <w:proofErr w:type="spellStart"/>
      <w:r w:rsidRPr="007909D8">
        <w:rPr>
          <w:szCs w:val="20"/>
        </w:rPr>
        <w:t>Forecast</w:t>
      </w:r>
      <w:proofErr w:type="spellEnd"/>
      <w:r w:rsidRPr="007909D8">
        <w:rPr>
          <w:szCs w:val="20"/>
        </w:rPr>
        <w:t xml:space="preserve"> de “</w:t>
      </w:r>
      <w:proofErr w:type="spellStart"/>
      <w:r w:rsidRPr="007909D8">
        <w:rPr>
          <w:szCs w:val="20"/>
        </w:rPr>
        <w:t>SKUs</w:t>
      </w:r>
      <w:proofErr w:type="spellEnd"/>
      <w:r w:rsidRPr="007909D8">
        <w:rPr>
          <w:szCs w:val="20"/>
        </w:rPr>
        <w:t>” por PDV (en unidades por SKU y dinero; anual, mensual y semanal</w:t>
      </w:r>
      <w:r w:rsidR="00ED7FF2" w:rsidRPr="007909D8">
        <w:rPr>
          <w:szCs w:val="20"/>
        </w:rPr>
        <w:t>)</w:t>
      </w:r>
      <w:r w:rsidR="007909D8">
        <w:rPr>
          <w:b/>
          <w:szCs w:val="20"/>
        </w:rPr>
        <w:t>.</w:t>
      </w:r>
    </w:p>
    <w:p w14:paraId="42722F31" w14:textId="77777777" w:rsidR="00FD1D67" w:rsidRPr="007909D8" w:rsidRDefault="00FD1D67" w:rsidP="00F8126C">
      <w:pPr>
        <w:numPr>
          <w:ilvl w:val="1"/>
          <w:numId w:val="27"/>
        </w:numPr>
        <w:rPr>
          <w:szCs w:val="20"/>
        </w:rPr>
      </w:pPr>
      <w:r w:rsidRPr="007909D8">
        <w:rPr>
          <w:szCs w:val="20"/>
        </w:rPr>
        <w:lastRenderedPageBreak/>
        <w:t>A partir de lo anterior, por PDV un Plan Semanal</w:t>
      </w:r>
      <w:r w:rsidR="000A1550" w:rsidRPr="007909D8">
        <w:rPr>
          <w:szCs w:val="20"/>
        </w:rPr>
        <w:t xml:space="preserve"> </w:t>
      </w:r>
      <w:r w:rsidRPr="007909D8">
        <w:rPr>
          <w:szCs w:val="20"/>
        </w:rPr>
        <w:t xml:space="preserve">de </w:t>
      </w:r>
      <w:proofErr w:type="spellStart"/>
      <w:r w:rsidRPr="007909D8">
        <w:rPr>
          <w:szCs w:val="20"/>
        </w:rPr>
        <w:t>Inventory</w:t>
      </w:r>
      <w:proofErr w:type="spellEnd"/>
      <w:r w:rsidRPr="007909D8">
        <w:rPr>
          <w:szCs w:val="20"/>
        </w:rPr>
        <w:t xml:space="preserve"> Control &amp;</w:t>
      </w:r>
      <w:r w:rsidR="00ED7FF2" w:rsidRPr="007909D8">
        <w:rPr>
          <w:szCs w:val="20"/>
        </w:rPr>
        <w:t xml:space="preserve"> </w:t>
      </w:r>
      <w:proofErr w:type="spellStart"/>
      <w:r w:rsidRPr="007909D8">
        <w:rPr>
          <w:szCs w:val="20"/>
        </w:rPr>
        <w:t>Replenishment</w:t>
      </w:r>
      <w:proofErr w:type="spellEnd"/>
      <w:r w:rsidR="00ED7FF2" w:rsidRPr="007909D8">
        <w:rPr>
          <w:szCs w:val="20"/>
        </w:rPr>
        <w:t xml:space="preserve"> </w:t>
      </w:r>
      <w:proofErr w:type="spellStart"/>
      <w:r w:rsidRPr="007909D8">
        <w:rPr>
          <w:szCs w:val="20"/>
        </w:rPr>
        <w:t>Planning</w:t>
      </w:r>
      <w:proofErr w:type="spellEnd"/>
      <w:r w:rsidRPr="007909D8">
        <w:rPr>
          <w:szCs w:val="20"/>
        </w:rPr>
        <w:t xml:space="preserve"> para todos los “</w:t>
      </w:r>
      <w:proofErr w:type="spellStart"/>
      <w:r w:rsidRPr="007909D8">
        <w:rPr>
          <w:szCs w:val="20"/>
        </w:rPr>
        <w:t>SKUs</w:t>
      </w:r>
      <w:proofErr w:type="spellEnd"/>
      <w:r w:rsidRPr="007909D8">
        <w:rPr>
          <w:szCs w:val="20"/>
        </w:rPr>
        <w:t xml:space="preserve">” (Inventarios de Seguridad, EOQ, Métodos de </w:t>
      </w:r>
      <w:proofErr w:type="spellStart"/>
      <w:r w:rsidRPr="007909D8">
        <w:rPr>
          <w:szCs w:val="20"/>
        </w:rPr>
        <w:t>Replenishment</w:t>
      </w:r>
      <w:proofErr w:type="spellEnd"/>
      <w:r w:rsidRPr="007909D8">
        <w:rPr>
          <w:szCs w:val="20"/>
        </w:rPr>
        <w:t xml:space="preserve"> acorde al SKU, </w:t>
      </w:r>
      <w:proofErr w:type="spellStart"/>
      <w:r w:rsidRPr="007909D8">
        <w:rPr>
          <w:szCs w:val="20"/>
        </w:rPr>
        <w:t>etc</w:t>
      </w:r>
      <w:proofErr w:type="spellEnd"/>
      <w:r w:rsidRPr="007909D8">
        <w:rPr>
          <w:szCs w:val="20"/>
        </w:rPr>
        <w:t>…).</w:t>
      </w:r>
    </w:p>
    <w:p w14:paraId="3189422B" w14:textId="77777777" w:rsidR="00FD1D67" w:rsidRPr="00FD5390" w:rsidRDefault="00FD1D67" w:rsidP="00FD1D67">
      <w:pPr>
        <w:numPr>
          <w:ilvl w:val="1"/>
          <w:numId w:val="27"/>
        </w:numPr>
        <w:rPr>
          <w:szCs w:val="20"/>
        </w:rPr>
      </w:pPr>
      <w:r w:rsidRPr="00DE3028">
        <w:rPr>
          <w:szCs w:val="20"/>
        </w:rPr>
        <w:t>Plan Semanal consolidado</w:t>
      </w:r>
      <w:r w:rsidRPr="00FD5390">
        <w:rPr>
          <w:szCs w:val="20"/>
        </w:rPr>
        <w:t xml:space="preserve"> de los Planes Semanales del punto 3.b. Esta demanda representa la dema</w:t>
      </w:r>
      <w:r w:rsidR="00ED7FF2">
        <w:rPr>
          <w:szCs w:val="20"/>
        </w:rPr>
        <w:t xml:space="preserve">nda agregada que caerá sobre el Centro de Operaciones </w:t>
      </w:r>
      <w:r w:rsidRPr="00FD5390">
        <w:rPr>
          <w:szCs w:val="20"/>
        </w:rPr>
        <w:t xml:space="preserve">y su Bodega de </w:t>
      </w:r>
      <w:r w:rsidR="00ED7FF2">
        <w:rPr>
          <w:szCs w:val="20"/>
        </w:rPr>
        <w:t xml:space="preserve">Materia Prima y </w:t>
      </w:r>
      <w:r w:rsidRPr="00FD5390">
        <w:rPr>
          <w:szCs w:val="20"/>
        </w:rPr>
        <w:t>Producto Terminado.</w:t>
      </w:r>
    </w:p>
    <w:p w14:paraId="79BC3D84" w14:textId="77777777" w:rsidR="00FD1D67" w:rsidRPr="00FD5390" w:rsidRDefault="00FD1D67" w:rsidP="00FD1D67">
      <w:pPr>
        <w:numPr>
          <w:ilvl w:val="1"/>
          <w:numId w:val="27"/>
        </w:numPr>
        <w:rPr>
          <w:szCs w:val="20"/>
        </w:rPr>
      </w:pPr>
      <w:r w:rsidRPr="00FD5390">
        <w:rPr>
          <w:szCs w:val="20"/>
        </w:rPr>
        <w:t xml:space="preserve">A partir de la consolidación de las demandas en el punto anterior un </w:t>
      </w:r>
      <w:r w:rsidRPr="00DE3028">
        <w:rPr>
          <w:szCs w:val="20"/>
        </w:rPr>
        <w:t xml:space="preserve">Plan Semanal de Distribución hacia los </w:t>
      </w:r>
      <w:proofErr w:type="spellStart"/>
      <w:r w:rsidRPr="00DE3028">
        <w:rPr>
          <w:b/>
          <w:szCs w:val="20"/>
        </w:rPr>
        <w:t>PDV´s</w:t>
      </w:r>
      <w:proofErr w:type="spellEnd"/>
      <w:r w:rsidRPr="00DE3028">
        <w:rPr>
          <w:b/>
          <w:szCs w:val="20"/>
        </w:rPr>
        <w:t xml:space="preserve"> </w:t>
      </w:r>
      <w:r w:rsidR="007909D8">
        <w:rPr>
          <w:b/>
          <w:szCs w:val="20"/>
        </w:rPr>
        <w:t>Franquiciados</w:t>
      </w:r>
      <w:r w:rsidRPr="00DE3028">
        <w:rPr>
          <w:szCs w:val="20"/>
        </w:rPr>
        <w:t>.</w:t>
      </w:r>
    </w:p>
    <w:p w14:paraId="4590DF3F" w14:textId="77777777" w:rsidR="00FD1D67" w:rsidRPr="00FD5390" w:rsidRDefault="00FD1D67" w:rsidP="00FD1D67">
      <w:pPr>
        <w:numPr>
          <w:ilvl w:val="0"/>
          <w:numId w:val="27"/>
        </w:numPr>
        <w:rPr>
          <w:szCs w:val="20"/>
        </w:rPr>
      </w:pPr>
      <w:r w:rsidRPr="00FD5390">
        <w:rPr>
          <w:szCs w:val="20"/>
        </w:rPr>
        <w:t>Plan de Operación de</w:t>
      </w:r>
      <w:r w:rsidR="00ED7FF2">
        <w:rPr>
          <w:szCs w:val="20"/>
        </w:rPr>
        <w:t xml:space="preserve">l </w:t>
      </w:r>
      <w:r w:rsidR="00ED7FF2">
        <w:rPr>
          <w:b/>
          <w:szCs w:val="20"/>
        </w:rPr>
        <w:t>Centro de Operaciones</w:t>
      </w:r>
      <w:r w:rsidR="00ED7FF2">
        <w:rPr>
          <w:szCs w:val="20"/>
        </w:rPr>
        <w:t xml:space="preserve"> para el año 2016</w:t>
      </w:r>
      <w:r w:rsidRPr="00FD5390">
        <w:rPr>
          <w:szCs w:val="20"/>
        </w:rPr>
        <w:t xml:space="preserve"> a partir de las demandas de los Planes de Operación de los </w:t>
      </w:r>
      <w:proofErr w:type="spellStart"/>
      <w:r w:rsidRPr="00FD5390">
        <w:rPr>
          <w:szCs w:val="20"/>
        </w:rPr>
        <w:t>PDVs</w:t>
      </w:r>
      <w:proofErr w:type="spellEnd"/>
      <w:r w:rsidRPr="00FD5390">
        <w:rPr>
          <w:szCs w:val="20"/>
        </w:rPr>
        <w:t xml:space="preserve"> anteriores:</w:t>
      </w:r>
    </w:p>
    <w:p w14:paraId="61D15C1C" w14:textId="77777777" w:rsidR="00FD1D67" w:rsidRPr="00FD5390" w:rsidRDefault="00FD1D67" w:rsidP="00FD1D67">
      <w:pPr>
        <w:numPr>
          <w:ilvl w:val="1"/>
          <w:numId w:val="27"/>
        </w:numPr>
        <w:rPr>
          <w:szCs w:val="20"/>
        </w:rPr>
      </w:pPr>
      <w:r w:rsidRPr="00FD5390">
        <w:rPr>
          <w:szCs w:val="20"/>
        </w:rPr>
        <w:t xml:space="preserve">Plan de Compras de </w:t>
      </w:r>
      <w:r w:rsidR="00480310">
        <w:rPr>
          <w:szCs w:val="20"/>
        </w:rPr>
        <w:t>las materias primas y productos comercializados</w:t>
      </w:r>
      <w:r w:rsidR="00C763AE">
        <w:rPr>
          <w:szCs w:val="20"/>
        </w:rPr>
        <w:t>.</w:t>
      </w:r>
    </w:p>
    <w:p w14:paraId="37C7916A" w14:textId="77777777" w:rsidR="00FD1D67" w:rsidRPr="00FD5390" w:rsidRDefault="00FD1D67" w:rsidP="00FD1D67">
      <w:pPr>
        <w:numPr>
          <w:ilvl w:val="1"/>
          <w:numId w:val="27"/>
        </w:numPr>
        <w:rPr>
          <w:szCs w:val="20"/>
        </w:rPr>
      </w:pPr>
      <w:r w:rsidRPr="00FD5390">
        <w:rPr>
          <w:szCs w:val="20"/>
        </w:rPr>
        <w:t>Determinar la red de proveedores.</w:t>
      </w:r>
    </w:p>
    <w:p w14:paraId="7E2250EB" w14:textId="77777777" w:rsidR="00742ADC" w:rsidRDefault="00FD1D67" w:rsidP="00742ADC">
      <w:pPr>
        <w:numPr>
          <w:ilvl w:val="1"/>
          <w:numId w:val="27"/>
        </w:numPr>
        <w:rPr>
          <w:szCs w:val="20"/>
        </w:rPr>
      </w:pPr>
      <w:r w:rsidRPr="00FD5390">
        <w:rPr>
          <w:szCs w:val="20"/>
        </w:rPr>
        <w:t>ABC de Proveedores a partir del Perfilado (SAP).</w:t>
      </w:r>
    </w:p>
    <w:p w14:paraId="0587372B" w14:textId="77777777" w:rsidR="00742ADC" w:rsidRPr="00742ADC" w:rsidRDefault="00742ADC" w:rsidP="00742ADC">
      <w:pPr>
        <w:numPr>
          <w:ilvl w:val="0"/>
          <w:numId w:val="27"/>
        </w:numPr>
        <w:rPr>
          <w:szCs w:val="20"/>
        </w:rPr>
      </w:pPr>
      <w:proofErr w:type="spellStart"/>
      <w:r w:rsidRPr="004C2D49">
        <w:rPr>
          <w:b/>
          <w:szCs w:val="20"/>
          <w:u w:val="single"/>
        </w:rPr>
        <w:t>Blueprint</w:t>
      </w:r>
      <w:proofErr w:type="spellEnd"/>
      <w:r w:rsidRPr="004C2D49">
        <w:rPr>
          <w:b/>
          <w:szCs w:val="20"/>
          <w:u w:val="single"/>
        </w:rPr>
        <w:t xml:space="preserve"> de la red logística</w:t>
      </w:r>
      <w:r w:rsidR="004C2D49">
        <w:rPr>
          <w:szCs w:val="20"/>
        </w:rPr>
        <w:t xml:space="preserve"> </w:t>
      </w:r>
      <w:r w:rsidR="004F3002">
        <w:rPr>
          <w:b/>
          <w:szCs w:val="20"/>
        </w:rPr>
        <w:t>(BLUEPRINT 2</w:t>
      </w:r>
      <w:r w:rsidR="004C2D49">
        <w:rPr>
          <w:b/>
          <w:szCs w:val="20"/>
        </w:rPr>
        <w:t xml:space="preserve">) </w:t>
      </w:r>
      <w:r>
        <w:rPr>
          <w:szCs w:val="20"/>
        </w:rPr>
        <w:t xml:space="preserve">del negocio que </w:t>
      </w:r>
      <w:r w:rsidR="00A76CFE">
        <w:rPr>
          <w:szCs w:val="20"/>
        </w:rPr>
        <w:t xml:space="preserve">describa gráficamente las logísticas e </w:t>
      </w:r>
      <w:r w:rsidR="00A76CFE" w:rsidRPr="0088622E">
        <w:rPr>
          <w:szCs w:val="20"/>
        </w:rPr>
        <w:t>interacciones anteriores</w:t>
      </w:r>
      <w:r w:rsidRPr="0088622E">
        <w:rPr>
          <w:szCs w:val="20"/>
        </w:rPr>
        <w:t>. Debe ser claro y que represente clarament</w:t>
      </w:r>
      <w:r w:rsidR="00A76CFE" w:rsidRPr="0088622E">
        <w:rPr>
          <w:szCs w:val="20"/>
        </w:rPr>
        <w:t>e las interacciones existentes (i</w:t>
      </w:r>
      <w:r w:rsidRPr="0088622E">
        <w:rPr>
          <w:szCs w:val="20"/>
        </w:rPr>
        <w:t>ncluir</w:t>
      </w:r>
      <w:r>
        <w:rPr>
          <w:szCs w:val="20"/>
        </w:rPr>
        <w:t xml:space="preserve"> lo necesario para facilitar su comprensión).</w:t>
      </w:r>
    </w:p>
    <w:p w14:paraId="2F5C2066" w14:textId="77777777" w:rsidR="00D838C7" w:rsidRPr="00FD5390" w:rsidRDefault="00D838C7" w:rsidP="002642F8">
      <w:pPr>
        <w:numPr>
          <w:ilvl w:val="0"/>
          <w:numId w:val="27"/>
        </w:numPr>
        <w:rPr>
          <w:szCs w:val="20"/>
        </w:rPr>
      </w:pPr>
      <w:r w:rsidRPr="00FD5390">
        <w:rPr>
          <w:szCs w:val="20"/>
        </w:rPr>
        <w:t>Defini</w:t>
      </w:r>
      <w:r w:rsidR="004E1DA4" w:rsidRPr="00FD5390">
        <w:rPr>
          <w:szCs w:val="20"/>
        </w:rPr>
        <w:t>ción de la configuración de la Cadena de Abastecimiento</w:t>
      </w:r>
      <w:r w:rsidR="00C64330" w:rsidRPr="00FD5390">
        <w:rPr>
          <w:szCs w:val="20"/>
        </w:rPr>
        <w:t xml:space="preserve"> (diagramar)</w:t>
      </w:r>
      <w:r w:rsidR="004E1DA4" w:rsidRPr="00FD5390">
        <w:rPr>
          <w:szCs w:val="20"/>
        </w:rPr>
        <w:t>:</w:t>
      </w:r>
    </w:p>
    <w:p w14:paraId="7C53B03C" w14:textId="77777777" w:rsidR="00C64330" w:rsidRDefault="0011651C" w:rsidP="002642F8">
      <w:pPr>
        <w:numPr>
          <w:ilvl w:val="1"/>
          <w:numId w:val="27"/>
        </w:numPr>
        <w:rPr>
          <w:szCs w:val="20"/>
        </w:rPr>
      </w:pPr>
      <w:r w:rsidRPr="00FD5390">
        <w:rPr>
          <w:szCs w:val="20"/>
        </w:rPr>
        <w:t>Diseño de las Instalaciones (</w:t>
      </w:r>
      <w:r w:rsidR="00A76CFE">
        <w:rPr>
          <w:b/>
          <w:szCs w:val="20"/>
          <w:u w:val="single"/>
        </w:rPr>
        <w:t>t</w:t>
      </w:r>
      <w:r w:rsidR="00A17DF2" w:rsidRPr="00FD5390">
        <w:rPr>
          <w:b/>
          <w:szCs w:val="20"/>
          <w:u w:val="single"/>
        </w:rPr>
        <w:t xml:space="preserve">anto la </w:t>
      </w:r>
      <w:r w:rsidR="00A17DF2" w:rsidRPr="003A3E10">
        <w:rPr>
          <w:b/>
          <w:szCs w:val="20"/>
          <w:u w:val="single"/>
        </w:rPr>
        <w:t>instalación comercial de los PDV</w:t>
      </w:r>
      <w:r w:rsidR="00740776" w:rsidRPr="003A3E10">
        <w:rPr>
          <w:b/>
          <w:szCs w:val="20"/>
          <w:u w:val="single"/>
        </w:rPr>
        <w:t xml:space="preserve"> propios, el modelo a seguir por los franquiciados,</w:t>
      </w:r>
      <w:r w:rsidR="00740776">
        <w:rPr>
          <w:b/>
          <w:szCs w:val="20"/>
          <w:u w:val="single"/>
        </w:rPr>
        <w:t xml:space="preserve"> </w:t>
      </w:r>
      <w:r w:rsidR="00A17DF2" w:rsidRPr="00FD5390">
        <w:rPr>
          <w:b/>
          <w:szCs w:val="20"/>
          <w:u w:val="single"/>
        </w:rPr>
        <w:t xml:space="preserve">como </w:t>
      </w:r>
      <w:r w:rsidR="00480310">
        <w:rPr>
          <w:b/>
          <w:szCs w:val="20"/>
          <w:u w:val="single"/>
        </w:rPr>
        <w:t>el Centro de Operaciones</w:t>
      </w:r>
      <w:r w:rsidRPr="00FD5390">
        <w:rPr>
          <w:szCs w:val="20"/>
        </w:rPr>
        <w:t>)</w:t>
      </w:r>
      <w:r w:rsidR="005A08E7" w:rsidRPr="00FD5390">
        <w:rPr>
          <w:szCs w:val="20"/>
        </w:rPr>
        <w:t>.</w:t>
      </w:r>
    </w:p>
    <w:p w14:paraId="319CDD11" w14:textId="77777777" w:rsidR="00C64330" w:rsidRPr="00FD5390" w:rsidRDefault="00C64330" w:rsidP="002642F8">
      <w:pPr>
        <w:numPr>
          <w:ilvl w:val="1"/>
          <w:numId w:val="27"/>
        </w:numPr>
        <w:rPr>
          <w:szCs w:val="20"/>
        </w:rPr>
      </w:pPr>
      <w:r w:rsidRPr="00FD5390">
        <w:rPr>
          <w:szCs w:val="20"/>
        </w:rPr>
        <w:t>Cadena de Abastecimiento y flujos de proveedores.</w:t>
      </w:r>
    </w:p>
    <w:p w14:paraId="69D9A4F9" w14:textId="77777777" w:rsidR="00F311F5" w:rsidRPr="00FD5390" w:rsidRDefault="00C64330" w:rsidP="002642F8">
      <w:pPr>
        <w:numPr>
          <w:ilvl w:val="1"/>
          <w:numId w:val="27"/>
        </w:numPr>
        <w:rPr>
          <w:szCs w:val="20"/>
        </w:rPr>
      </w:pPr>
      <w:r w:rsidRPr="00FD5390">
        <w:rPr>
          <w:szCs w:val="20"/>
        </w:rPr>
        <w:t xml:space="preserve">Bodega de </w:t>
      </w:r>
      <w:r w:rsidR="0011651C" w:rsidRPr="00FD5390">
        <w:rPr>
          <w:szCs w:val="20"/>
        </w:rPr>
        <w:t>Materiales</w:t>
      </w:r>
      <w:r w:rsidR="005A08E7" w:rsidRPr="00FD5390">
        <w:rPr>
          <w:szCs w:val="20"/>
        </w:rPr>
        <w:t>.</w:t>
      </w:r>
    </w:p>
    <w:p w14:paraId="5D9ACF74" w14:textId="77777777" w:rsidR="005E46D1" w:rsidRPr="00FD5390" w:rsidRDefault="00F311F5" w:rsidP="002642F8">
      <w:pPr>
        <w:numPr>
          <w:ilvl w:val="1"/>
          <w:numId w:val="27"/>
        </w:numPr>
        <w:rPr>
          <w:szCs w:val="20"/>
        </w:rPr>
      </w:pPr>
      <w:r w:rsidRPr="00FD5390">
        <w:rPr>
          <w:szCs w:val="20"/>
        </w:rPr>
        <w:t xml:space="preserve">Bodega de </w:t>
      </w:r>
      <w:r w:rsidR="00C64330" w:rsidRPr="00FD5390">
        <w:rPr>
          <w:szCs w:val="20"/>
        </w:rPr>
        <w:t>Producto Terminado</w:t>
      </w:r>
      <w:r w:rsidR="005A08E7" w:rsidRPr="00FD5390">
        <w:rPr>
          <w:szCs w:val="20"/>
        </w:rPr>
        <w:t>.</w:t>
      </w:r>
    </w:p>
    <w:p w14:paraId="17157DAB" w14:textId="77777777" w:rsidR="00C64330" w:rsidRPr="00FD5390" w:rsidRDefault="00C64330" w:rsidP="002642F8">
      <w:pPr>
        <w:numPr>
          <w:ilvl w:val="1"/>
          <w:numId w:val="27"/>
        </w:numPr>
        <w:rPr>
          <w:szCs w:val="20"/>
        </w:rPr>
      </w:pPr>
      <w:r w:rsidRPr="00FD5390">
        <w:rPr>
          <w:szCs w:val="20"/>
        </w:rPr>
        <w:t>Diseño de área de carga y descarga.</w:t>
      </w:r>
    </w:p>
    <w:p w14:paraId="2E82CB82" w14:textId="77777777" w:rsidR="00C64330" w:rsidRPr="00FD5390" w:rsidRDefault="0011651C" w:rsidP="002642F8">
      <w:pPr>
        <w:numPr>
          <w:ilvl w:val="1"/>
          <w:numId w:val="27"/>
        </w:numPr>
        <w:rPr>
          <w:szCs w:val="20"/>
        </w:rPr>
      </w:pPr>
      <w:r w:rsidRPr="00FD5390">
        <w:rPr>
          <w:szCs w:val="20"/>
        </w:rPr>
        <w:t>Instalaciones de Distribución (parqueos de camiones, flujos, etc…)</w:t>
      </w:r>
      <w:r w:rsidR="00C763AE">
        <w:rPr>
          <w:szCs w:val="20"/>
        </w:rPr>
        <w:t>.</w:t>
      </w:r>
    </w:p>
    <w:p w14:paraId="6AC61184" w14:textId="77777777" w:rsidR="005C1A7A" w:rsidRPr="00FD5390" w:rsidRDefault="005C1A7A" w:rsidP="002642F8">
      <w:pPr>
        <w:numPr>
          <w:ilvl w:val="1"/>
          <w:numId w:val="27"/>
        </w:numPr>
        <w:rPr>
          <w:szCs w:val="20"/>
        </w:rPr>
      </w:pPr>
      <w:r w:rsidRPr="00FD5390">
        <w:rPr>
          <w:szCs w:val="20"/>
        </w:rPr>
        <w:t xml:space="preserve">Diseñe y explique gráficamente la frontera </w:t>
      </w:r>
      <w:proofErr w:type="spellStart"/>
      <w:r w:rsidRPr="00FD5390">
        <w:rPr>
          <w:szCs w:val="20"/>
        </w:rPr>
        <w:t>Push</w:t>
      </w:r>
      <w:r w:rsidR="0096553D" w:rsidRPr="00FD5390">
        <w:rPr>
          <w:szCs w:val="20"/>
        </w:rPr>
        <w:t>-</w:t>
      </w:r>
      <w:r w:rsidRPr="00FD5390">
        <w:rPr>
          <w:szCs w:val="20"/>
        </w:rPr>
        <w:t>Pull</w:t>
      </w:r>
      <w:proofErr w:type="spellEnd"/>
      <w:r w:rsidRPr="00FD5390">
        <w:rPr>
          <w:szCs w:val="20"/>
        </w:rPr>
        <w:t xml:space="preserve"> del diseño de su Cadena de Abastecimiento.</w:t>
      </w:r>
    </w:p>
    <w:p w14:paraId="4B9AE63F" w14:textId="77777777" w:rsidR="000D1356" w:rsidRPr="00FD5390" w:rsidRDefault="00C64330" w:rsidP="002642F8">
      <w:pPr>
        <w:numPr>
          <w:ilvl w:val="1"/>
          <w:numId w:val="27"/>
        </w:numPr>
        <w:rPr>
          <w:szCs w:val="20"/>
        </w:rPr>
      </w:pPr>
      <w:r w:rsidRPr="00FD5390">
        <w:rPr>
          <w:szCs w:val="20"/>
        </w:rPr>
        <w:t>Otro detalle necesario de diseñar para poder operar.</w:t>
      </w:r>
    </w:p>
    <w:p w14:paraId="107FCAF1" w14:textId="77777777" w:rsidR="00F01C34" w:rsidRDefault="00F01C34" w:rsidP="002642F8">
      <w:pPr>
        <w:numPr>
          <w:ilvl w:val="0"/>
          <w:numId w:val="27"/>
        </w:numPr>
        <w:rPr>
          <w:szCs w:val="20"/>
        </w:rPr>
      </w:pPr>
      <w:r>
        <w:rPr>
          <w:szCs w:val="20"/>
        </w:rPr>
        <w:t xml:space="preserve">Propuesta de Negocio y reglas para los Franquiciados. </w:t>
      </w:r>
    </w:p>
    <w:p w14:paraId="1199410B" w14:textId="77777777" w:rsidR="00D838C7" w:rsidRPr="00FD5390" w:rsidRDefault="005C1A7A" w:rsidP="002642F8">
      <w:pPr>
        <w:numPr>
          <w:ilvl w:val="0"/>
          <w:numId w:val="27"/>
        </w:numPr>
        <w:rPr>
          <w:szCs w:val="20"/>
        </w:rPr>
      </w:pPr>
      <w:r w:rsidRPr="00FD5390">
        <w:rPr>
          <w:szCs w:val="20"/>
        </w:rPr>
        <w:t xml:space="preserve">Para la bodega de </w:t>
      </w:r>
      <w:r w:rsidR="00480310">
        <w:rPr>
          <w:szCs w:val="20"/>
        </w:rPr>
        <w:t xml:space="preserve">Materias Primas y </w:t>
      </w:r>
      <w:r w:rsidRPr="00FD5390">
        <w:rPr>
          <w:szCs w:val="20"/>
        </w:rPr>
        <w:t>Producto Terminado de</w:t>
      </w:r>
      <w:r w:rsidR="00480310">
        <w:rPr>
          <w:szCs w:val="20"/>
        </w:rPr>
        <w:t>l</w:t>
      </w:r>
      <w:r w:rsidRPr="00FD5390">
        <w:rPr>
          <w:szCs w:val="20"/>
        </w:rPr>
        <w:t xml:space="preserve"> </w:t>
      </w:r>
      <w:r w:rsidR="00480310">
        <w:rPr>
          <w:szCs w:val="20"/>
        </w:rPr>
        <w:t>Centro de Operaciones</w:t>
      </w:r>
      <w:r w:rsidRPr="00FD5390">
        <w:rPr>
          <w:szCs w:val="20"/>
        </w:rPr>
        <w:t xml:space="preserve"> calcule el </w:t>
      </w:r>
      <w:r w:rsidR="00D838C7" w:rsidRPr="00FD5390">
        <w:rPr>
          <w:szCs w:val="20"/>
        </w:rPr>
        <w:t>Costo ICC e ICR acorde al diseño de bodegas y políticas de inventarios</w:t>
      </w:r>
      <w:r w:rsidR="005A08E7" w:rsidRPr="00FD5390">
        <w:rPr>
          <w:szCs w:val="20"/>
        </w:rPr>
        <w:t>.</w:t>
      </w:r>
    </w:p>
    <w:p w14:paraId="3F60ED08" w14:textId="77777777" w:rsidR="005C1A7A" w:rsidRPr="00FD5390" w:rsidRDefault="005C1A7A" w:rsidP="002642F8">
      <w:pPr>
        <w:numPr>
          <w:ilvl w:val="0"/>
          <w:numId w:val="27"/>
        </w:numPr>
        <w:rPr>
          <w:szCs w:val="20"/>
        </w:rPr>
      </w:pPr>
      <w:r w:rsidRPr="00FD5390">
        <w:rPr>
          <w:b/>
          <w:szCs w:val="20"/>
        </w:rPr>
        <w:t>Financieros:</w:t>
      </w:r>
      <w:r w:rsidRPr="00FD5390">
        <w:rPr>
          <w:szCs w:val="20"/>
        </w:rPr>
        <w:t xml:space="preserve"> Siendo </w:t>
      </w:r>
      <w:proofErr w:type="spellStart"/>
      <w:r w:rsidR="003A3E10" w:rsidRPr="003A3E10">
        <w:rPr>
          <w:i/>
          <w:szCs w:val="20"/>
        </w:rPr>
        <w:t>Sub</w:t>
      </w:r>
      <w:r w:rsidR="005E4C5E" w:rsidRPr="003A3E10">
        <w:rPr>
          <w:i/>
          <w:szCs w:val="20"/>
        </w:rPr>
        <w:t>s</w:t>
      </w:r>
      <w:proofErr w:type="spellEnd"/>
      <w:r w:rsidR="00480310">
        <w:rPr>
          <w:szCs w:val="20"/>
        </w:rPr>
        <w:t xml:space="preserve"> </w:t>
      </w:r>
      <w:r w:rsidR="001C73F7" w:rsidRPr="00FD5390">
        <w:rPr>
          <w:szCs w:val="20"/>
        </w:rPr>
        <w:t>un</w:t>
      </w:r>
      <w:r w:rsidR="00480310">
        <w:rPr>
          <w:szCs w:val="20"/>
        </w:rPr>
        <w:t xml:space="preserve"> </w:t>
      </w:r>
      <w:r w:rsidRPr="00FD5390">
        <w:rPr>
          <w:szCs w:val="20"/>
        </w:rPr>
        <w:t>negocio completo</w:t>
      </w:r>
      <w:r w:rsidR="00A17DF2" w:rsidRPr="00FD5390">
        <w:rPr>
          <w:szCs w:val="20"/>
        </w:rPr>
        <w:t xml:space="preserve">, es decir, </w:t>
      </w:r>
      <w:r w:rsidR="00480310">
        <w:rPr>
          <w:szCs w:val="20"/>
        </w:rPr>
        <w:t>Centro de Operaciones</w:t>
      </w:r>
      <w:r w:rsidR="00A17DF2" w:rsidRPr="00FD5390">
        <w:rPr>
          <w:szCs w:val="20"/>
        </w:rPr>
        <w:t>, Distribución y Punto</w:t>
      </w:r>
      <w:r w:rsidR="00480310">
        <w:rPr>
          <w:szCs w:val="20"/>
        </w:rPr>
        <w:t>s</w:t>
      </w:r>
      <w:r w:rsidR="00A17DF2" w:rsidRPr="00FD5390">
        <w:rPr>
          <w:szCs w:val="20"/>
        </w:rPr>
        <w:t xml:space="preserve"> de Venta Propio</w:t>
      </w:r>
      <w:r w:rsidR="005E4C5E">
        <w:rPr>
          <w:szCs w:val="20"/>
        </w:rPr>
        <w:t>s</w:t>
      </w:r>
      <w:r w:rsidR="00480310">
        <w:rPr>
          <w:szCs w:val="20"/>
        </w:rPr>
        <w:t xml:space="preserve"> y </w:t>
      </w:r>
      <w:r w:rsidR="005E4C5E">
        <w:rPr>
          <w:szCs w:val="20"/>
        </w:rPr>
        <w:t>Franquiciados</w:t>
      </w:r>
      <w:r w:rsidR="00A17DF2" w:rsidRPr="00FD5390">
        <w:rPr>
          <w:szCs w:val="20"/>
        </w:rPr>
        <w:t>,</w:t>
      </w:r>
      <w:r w:rsidRPr="00FD5390">
        <w:rPr>
          <w:szCs w:val="20"/>
        </w:rPr>
        <w:t xml:space="preserve"> detalle:</w:t>
      </w:r>
    </w:p>
    <w:p w14:paraId="047221EE" w14:textId="77777777" w:rsidR="00D838C7" w:rsidRPr="00FD5390" w:rsidRDefault="005C1A7A" w:rsidP="005C1A7A">
      <w:pPr>
        <w:numPr>
          <w:ilvl w:val="1"/>
          <w:numId w:val="27"/>
        </w:numPr>
        <w:rPr>
          <w:szCs w:val="20"/>
        </w:rPr>
      </w:pPr>
      <w:r w:rsidRPr="00FD5390">
        <w:rPr>
          <w:szCs w:val="20"/>
        </w:rPr>
        <w:t>G</w:t>
      </w:r>
      <w:r w:rsidR="00D838C7" w:rsidRPr="00FD5390">
        <w:rPr>
          <w:szCs w:val="20"/>
        </w:rPr>
        <w:t xml:space="preserve">astos </w:t>
      </w:r>
      <w:r w:rsidRPr="00FD5390">
        <w:rPr>
          <w:szCs w:val="20"/>
        </w:rPr>
        <w:t>O</w:t>
      </w:r>
      <w:r w:rsidR="00D838C7" w:rsidRPr="00FD5390">
        <w:rPr>
          <w:szCs w:val="20"/>
        </w:rPr>
        <w:t xml:space="preserve">perativos del </w:t>
      </w:r>
      <w:r w:rsidR="004E1DA4" w:rsidRPr="00FD5390">
        <w:rPr>
          <w:szCs w:val="20"/>
        </w:rPr>
        <w:t>negocio</w:t>
      </w:r>
      <w:r w:rsidRPr="00FD5390">
        <w:rPr>
          <w:szCs w:val="20"/>
        </w:rPr>
        <w:t>:</w:t>
      </w:r>
    </w:p>
    <w:p w14:paraId="298C48A8" w14:textId="77777777" w:rsidR="00B44554" w:rsidRPr="00FD5390" w:rsidRDefault="00B44554" w:rsidP="005C1A7A">
      <w:pPr>
        <w:numPr>
          <w:ilvl w:val="2"/>
          <w:numId w:val="27"/>
        </w:numPr>
        <w:rPr>
          <w:szCs w:val="20"/>
        </w:rPr>
      </w:pPr>
      <w:r w:rsidRPr="00FD5390">
        <w:rPr>
          <w:szCs w:val="20"/>
        </w:rPr>
        <w:t>Alquileres</w:t>
      </w:r>
      <w:r w:rsidR="005A08E7" w:rsidRPr="00FD5390">
        <w:rPr>
          <w:szCs w:val="20"/>
        </w:rPr>
        <w:t>.</w:t>
      </w:r>
    </w:p>
    <w:p w14:paraId="05CC1A6B" w14:textId="77777777" w:rsidR="00B44554" w:rsidRPr="00FD5390" w:rsidRDefault="00B44554" w:rsidP="005C1A7A">
      <w:pPr>
        <w:numPr>
          <w:ilvl w:val="2"/>
          <w:numId w:val="27"/>
        </w:numPr>
        <w:rPr>
          <w:szCs w:val="20"/>
        </w:rPr>
      </w:pPr>
      <w:r w:rsidRPr="00FD5390">
        <w:rPr>
          <w:szCs w:val="20"/>
        </w:rPr>
        <w:t>Personal Operativo</w:t>
      </w:r>
      <w:r w:rsidR="005A08E7" w:rsidRPr="00FD5390">
        <w:rPr>
          <w:szCs w:val="20"/>
        </w:rPr>
        <w:t>.</w:t>
      </w:r>
    </w:p>
    <w:p w14:paraId="021E35FE" w14:textId="77777777" w:rsidR="00B44554" w:rsidRPr="00FD5390" w:rsidRDefault="00B44554" w:rsidP="005C1A7A">
      <w:pPr>
        <w:numPr>
          <w:ilvl w:val="2"/>
          <w:numId w:val="27"/>
        </w:numPr>
        <w:rPr>
          <w:szCs w:val="20"/>
        </w:rPr>
      </w:pPr>
      <w:r w:rsidRPr="00FD5390">
        <w:rPr>
          <w:szCs w:val="20"/>
        </w:rPr>
        <w:t>Personal Administrativo</w:t>
      </w:r>
      <w:r w:rsidR="005A08E7" w:rsidRPr="00FD5390">
        <w:rPr>
          <w:szCs w:val="20"/>
        </w:rPr>
        <w:t>.</w:t>
      </w:r>
    </w:p>
    <w:p w14:paraId="5C0A10D0" w14:textId="77777777" w:rsidR="005C1A7A" w:rsidRPr="00FD5390" w:rsidRDefault="005C1A7A" w:rsidP="005C1A7A">
      <w:pPr>
        <w:numPr>
          <w:ilvl w:val="2"/>
          <w:numId w:val="27"/>
        </w:numPr>
        <w:rPr>
          <w:szCs w:val="20"/>
        </w:rPr>
      </w:pPr>
      <w:r w:rsidRPr="00FD5390">
        <w:rPr>
          <w:szCs w:val="20"/>
        </w:rPr>
        <w:t>Flota</w:t>
      </w:r>
      <w:r w:rsidR="005A08E7" w:rsidRPr="00FD5390">
        <w:rPr>
          <w:szCs w:val="20"/>
        </w:rPr>
        <w:t>.</w:t>
      </w:r>
    </w:p>
    <w:p w14:paraId="0933D69B" w14:textId="77777777" w:rsidR="00B44554" w:rsidRPr="00FD5390" w:rsidRDefault="00B44554" w:rsidP="005C1A7A">
      <w:pPr>
        <w:numPr>
          <w:ilvl w:val="2"/>
          <w:numId w:val="27"/>
        </w:numPr>
        <w:rPr>
          <w:szCs w:val="20"/>
        </w:rPr>
      </w:pPr>
      <w:r w:rsidRPr="00FD5390">
        <w:rPr>
          <w:szCs w:val="20"/>
        </w:rPr>
        <w:t>Etc…</w:t>
      </w:r>
    </w:p>
    <w:p w14:paraId="24BCB707" w14:textId="77777777" w:rsidR="00D838C7" w:rsidRPr="00FD5390" w:rsidRDefault="00C44B13" w:rsidP="005C1A7A">
      <w:pPr>
        <w:numPr>
          <w:ilvl w:val="1"/>
          <w:numId w:val="27"/>
        </w:numPr>
        <w:rPr>
          <w:szCs w:val="20"/>
        </w:rPr>
      </w:pPr>
      <w:r w:rsidRPr="00FD5390">
        <w:rPr>
          <w:szCs w:val="20"/>
        </w:rPr>
        <w:t>¿Cuá</w:t>
      </w:r>
      <w:r w:rsidR="00D838C7" w:rsidRPr="00FD5390">
        <w:rPr>
          <w:szCs w:val="20"/>
        </w:rPr>
        <w:t xml:space="preserve">les </w:t>
      </w:r>
      <w:r w:rsidR="00832EF8">
        <w:rPr>
          <w:szCs w:val="20"/>
        </w:rPr>
        <w:t>y de cuá</w:t>
      </w:r>
      <w:r w:rsidR="00B44554" w:rsidRPr="00FD5390">
        <w:rPr>
          <w:szCs w:val="20"/>
        </w:rPr>
        <w:t xml:space="preserve">nto </w:t>
      </w:r>
      <w:r w:rsidR="00D838C7" w:rsidRPr="00FD5390">
        <w:rPr>
          <w:szCs w:val="20"/>
        </w:rPr>
        <w:t>son los rubros de inversión?</w:t>
      </w:r>
    </w:p>
    <w:p w14:paraId="76C63C4A" w14:textId="77777777" w:rsidR="005C1A7A" w:rsidRPr="00FD5390" w:rsidRDefault="005C1A7A" w:rsidP="005C1A7A">
      <w:pPr>
        <w:numPr>
          <w:ilvl w:val="1"/>
          <w:numId w:val="27"/>
        </w:numPr>
        <w:rPr>
          <w:szCs w:val="20"/>
        </w:rPr>
      </w:pPr>
      <w:r w:rsidRPr="00FD5390">
        <w:rPr>
          <w:szCs w:val="20"/>
        </w:rPr>
        <w:t>Ventas proyectadas del negocio</w:t>
      </w:r>
      <w:r w:rsidR="005A08E7" w:rsidRPr="00FD5390">
        <w:rPr>
          <w:szCs w:val="20"/>
        </w:rPr>
        <w:t>.</w:t>
      </w:r>
    </w:p>
    <w:p w14:paraId="2E03DE4B" w14:textId="77777777" w:rsidR="00D838C7" w:rsidRPr="00FD5390" w:rsidRDefault="00C44B13" w:rsidP="005C1A7A">
      <w:pPr>
        <w:numPr>
          <w:ilvl w:val="1"/>
          <w:numId w:val="27"/>
        </w:numPr>
        <w:rPr>
          <w:szCs w:val="20"/>
        </w:rPr>
      </w:pPr>
      <w:r w:rsidRPr="00FD5390">
        <w:rPr>
          <w:szCs w:val="20"/>
        </w:rPr>
        <w:t>¿Cuá</w:t>
      </w:r>
      <w:r w:rsidR="00D838C7" w:rsidRPr="00FD5390">
        <w:rPr>
          <w:szCs w:val="20"/>
        </w:rPr>
        <w:t>l es un Estado de Pérdidas y Ganan</w:t>
      </w:r>
      <w:r w:rsidR="000D1356" w:rsidRPr="00FD5390">
        <w:rPr>
          <w:szCs w:val="20"/>
        </w:rPr>
        <w:t xml:space="preserve">cias </w:t>
      </w:r>
      <w:r w:rsidR="00EA32C8" w:rsidRPr="00FD5390">
        <w:rPr>
          <w:szCs w:val="20"/>
        </w:rPr>
        <w:t>(</w:t>
      </w:r>
      <w:proofErr w:type="spellStart"/>
      <w:r w:rsidR="00EA32C8" w:rsidRPr="00FD5390">
        <w:rPr>
          <w:szCs w:val="20"/>
        </w:rPr>
        <w:t>PyG</w:t>
      </w:r>
      <w:proofErr w:type="spellEnd"/>
      <w:r w:rsidR="00EA32C8" w:rsidRPr="00FD5390">
        <w:rPr>
          <w:szCs w:val="20"/>
        </w:rPr>
        <w:t xml:space="preserve">) </w:t>
      </w:r>
      <w:r w:rsidR="000D1356" w:rsidRPr="00FD5390">
        <w:rPr>
          <w:szCs w:val="20"/>
        </w:rPr>
        <w:t xml:space="preserve">proyectado </w:t>
      </w:r>
      <w:r w:rsidR="00480310">
        <w:rPr>
          <w:szCs w:val="20"/>
        </w:rPr>
        <w:t>para el año 2016</w:t>
      </w:r>
      <w:r w:rsidR="005A08E7" w:rsidRPr="00FD5390">
        <w:rPr>
          <w:szCs w:val="20"/>
        </w:rPr>
        <w:t>?</w:t>
      </w:r>
    </w:p>
    <w:p w14:paraId="65739D04" w14:textId="77777777" w:rsidR="00B6454B" w:rsidRPr="00FD5390" w:rsidRDefault="00B6454B" w:rsidP="002642F8">
      <w:pPr>
        <w:numPr>
          <w:ilvl w:val="1"/>
          <w:numId w:val="27"/>
        </w:numPr>
        <w:rPr>
          <w:szCs w:val="20"/>
        </w:rPr>
      </w:pPr>
      <w:r w:rsidRPr="00FD5390">
        <w:rPr>
          <w:szCs w:val="20"/>
        </w:rPr>
        <w:t xml:space="preserve">Análisis de sensibilidad </w:t>
      </w:r>
      <w:r w:rsidR="0063619F" w:rsidRPr="00FD5390">
        <w:rPr>
          <w:szCs w:val="20"/>
        </w:rPr>
        <w:t xml:space="preserve">para el </w:t>
      </w:r>
      <w:proofErr w:type="spellStart"/>
      <w:r w:rsidR="0063619F" w:rsidRPr="00FD5390">
        <w:rPr>
          <w:szCs w:val="20"/>
        </w:rPr>
        <w:t>PyG</w:t>
      </w:r>
      <w:proofErr w:type="spellEnd"/>
      <w:r w:rsidR="005A08E7" w:rsidRPr="00FD5390">
        <w:rPr>
          <w:szCs w:val="20"/>
        </w:rPr>
        <w:t>.</w:t>
      </w:r>
    </w:p>
    <w:p w14:paraId="1F5B7E05" w14:textId="77777777" w:rsidR="00B6454B" w:rsidRPr="00FD5390" w:rsidRDefault="00B6454B" w:rsidP="005C1A7A">
      <w:pPr>
        <w:numPr>
          <w:ilvl w:val="2"/>
          <w:numId w:val="27"/>
        </w:numPr>
        <w:rPr>
          <w:szCs w:val="20"/>
        </w:rPr>
      </w:pPr>
      <w:r w:rsidRPr="00FD5390">
        <w:rPr>
          <w:szCs w:val="20"/>
        </w:rPr>
        <w:t xml:space="preserve">¿Cuál es </w:t>
      </w:r>
      <w:r w:rsidR="0063619F" w:rsidRPr="00FD5390">
        <w:rPr>
          <w:szCs w:val="20"/>
        </w:rPr>
        <w:t>la variable más sensible de la rentabilidad del negocio</w:t>
      </w:r>
      <w:r w:rsidRPr="00FD5390">
        <w:rPr>
          <w:szCs w:val="20"/>
        </w:rPr>
        <w:t>?</w:t>
      </w:r>
    </w:p>
    <w:p w14:paraId="13FE37F2" w14:textId="77777777" w:rsidR="00855FEB" w:rsidRPr="00FD5390" w:rsidRDefault="00855FEB" w:rsidP="005C1A7A">
      <w:pPr>
        <w:numPr>
          <w:ilvl w:val="1"/>
          <w:numId w:val="27"/>
        </w:numPr>
        <w:rPr>
          <w:szCs w:val="20"/>
        </w:rPr>
      </w:pPr>
      <w:r w:rsidRPr="00FD5390">
        <w:rPr>
          <w:szCs w:val="20"/>
        </w:rPr>
        <w:t xml:space="preserve">Evaluación del Proyecto mediante un </w:t>
      </w:r>
      <w:r w:rsidR="007A5A2F" w:rsidRPr="00FD5390">
        <w:rPr>
          <w:szCs w:val="20"/>
        </w:rPr>
        <w:t xml:space="preserve">Análisis NPV (Net </w:t>
      </w:r>
      <w:proofErr w:type="spellStart"/>
      <w:r w:rsidR="007A5A2F" w:rsidRPr="00FD5390">
        <w:rPr>
          <w:szCs w:val="20"/>
        </w:rPr>
        <w:t>Present</w:t>
      </w:r>
      <w:proofErr w:type="spellEnd"/>
      <w:r w:rsidR="003A3E10">
        <w:rPr>
          <w:szCs w:val="20"/>
        </w:rPr>
        <w:t xml:space="preserve"> </w:t>
      </w:r>
      <w:proofErr w:type="spellStart"/>
      <w:r w:rsidR="007A5A2F" w:rsidRPr="00FD5390">
        <w:rPr>
          <w:szCs w:val="20"/>
        </w:rPr>
        <w:t>Value</w:t>
      </w:r>
      <w:proofErr w:type="spellEnd"/>
      <w:r w:rsidR="007A5A2F" w:rsidRPr="00FD5390">
        <w:rPr>
          <w:szCs w:val="20"/>
        </w:rPr>
        <w:t>) para 5 años proyectados de opera</w:t>
      </w:r>
      <w:r w:rsidR="00480310">
        <w:rPr>
          <w:szCs w:val="20"/>
        </w:rPr>
        <w:t>ción (2016</w:t>
      </w:r>
      <w:r w:rsidR="000C2563" w:rsidRPr="00FD5390">
        <w:rPr>
          <w:szCs w:val="20"/>
        </w:rPr>
        <w:t>-20</w:t>
      </w:r>
      <w:r w:rsidR="00480310">
        <w:rPr>
          <w:szCs w:val="20"/>
        </w:rPr>
        <w:t>20</w:t>
      </w:r>
      <w:r w:rsidR="007A5A2F" w:rsidRPr="00FD5390">
        <w:rPr>
          <w:szCs w:val="20"/>
        </w:rPr>
        <w:t>).</w:t>
      </w:r>
    </w:p>
    <w:p w14:paraId="1AB50640" w14:textId="77777777" w:rsidR="00D838C7" w:rsidRPr="00C33B08" w:rsidRDefault="00D838C7" w:rsidP="00D838C7">
      <w:pPr>
        <w:rPr>
          <w:szCs w:val="20"/>
          <w:highlight w:val="yellow"/>
        </w:rPr>
      </w:pPr>
    </w:p>
    <w:p w14:paraId="2DBD75BB" w14:textId="77777777" w:rsidR="0006079D" w:rsidRPr="006136A8" w:rsidRDefault="00B44554" w:rsidP="0006079D">
      <w:pPr>
        <w:ind w:firstLine="0"/>
        <w:rPr>
          <w:szCs w:val="20"/>
        </w:rPr>
      </w:pPr>
      <w:r w:rsidRPr="006136A8">
        <w:rPr>
          <w:szCs w:val="20"/>
        </w:rPr>
        <w:t xml:space="preserve">Debido a lo cambiante </w:t>
      </w:r>
      <w:r w:rsidR="00AB1125" w:rsidRPr="006136A8">
        <w:rPr>
          <w:szCs w:val="20"/>
        </w:rPr>
        <w:t xml:space="preserve">del </w:t>
      </w:r>
      <w:r w:rsidR="00AB1125" w:rsidRPr="00DE3028">
        <w:rPr>
          <w:szCs w:val="20"/>
        </w:rPr>
        <w:t>ambiente económico y de los</w:t>
      </w:r>
      <w:r w:rsidRPr="00DE3028">
        <w:rPr>
          <w:szCs w:val="20"/>
        </w:rPr>
        <w:t xml:space="preserve"> negocios, </w:t>
      </w:r>
      <w:r w:rsidR="007909D8">
        <w:rPr>
          <w:szCs w:val="20"/>
        </w:rPr>
        <w:t>Rosa Madrigal</w:t>
      </w:r>
      <w:r w:rsidRPr="00DE3028">
        <w:rPr>
          <w:szCs w:val="20"/>
        </w:rPr>
        <w:t xml:space="preserve"> solicita</w:t>
      </w:r>
      <w:r w:rsidR="00A76CFE" w:rsidRPr="00DE3028">
        <w:rPr>
          <w:szCs w:val="20"/>
        </w:rPr>
        <w:t xml:space="preserve"> a su grupo consultor</w:t>
      </w:r>
      <w:r w:rsidRPr="00DE3028">
        <w:rPr>
          <w:szCs w:val="20"/>
        </w:rPr>
        <w:t xml:space="preserve"> un simulador p</w:t>
      </w:r>
      <w:r w:rsidRPr="006136A8">
        <w:rPr>
          <w:szCs w:val="20"/>
        </w:rPr>
        <w:t>ara poder analizar cuales son las variables más críticas y hacer análisis de escenarios “</w:t>
      </w:r>
      <w:proofErr w:type="spellStart"/>
      <w:r w:rsidR="00EA32C8" w:rsidRPr="006136A8">
        <w:rPr>
          <w:szCs w:val="20"/>
        </w:rPr>
        <w:t>what</w:t>
      </w:r>
      <w:r w:rsidR="00832EF8">
        <w:rPr>
          <w:szCs w:val="20"/>
        </w:rPr>
        <w:t>-</w:t>
      </w:r>
      <w:r w:rsidR="00EA32C8" w:rsidRPr="006136A8">
        <w:rPr>
          <w:szCs w:val="20"/>
        </w:rPr>
        <w:t>if</w:t>
      </w:r>
      <w:proofErr w:type="spellEnd"/>
      <w:r w:rsidRPr="006136A8">
        <w:rPr>
          <w:szCs w:val="20"/>
        </w:rPr>
        <w:t xml:space="preserve">”, por ende: </w:t>
      </w:r>
    </w:p>
    <w:p w14:paraId="585A4E6A" w14:textId="77777777" w:rsidR="0006079D" w:rsidRPr="006136A8" w:rsidRDefault="0006079D" w:rsidP="0006079D">
      <w:pPr>
        <w:rPr>
          <w:szCs w:val="20"/>
        </w:rPr>
      </w:pPr>
    </w:p>
    <w:p w14:paraId="1B7F1D4A" w14:textId="77777777" w:rsidR="00D838C7" w:rsidRPr="006136A8" w:rsidRDefault="00D838C7" w:rsidP="00D52938">
      <w:pPr>
        <w:numPr>
          <w:ilvl w:val="0"/>
          <w:numId w:val="8"/>
        </w:numPr>
        <w:rPr>
          <w:szCs w:val="20"/>
        </w:rPr>
      </w:pPr>
      <w:r w:rsidRPr="006136A8">
        <w:rPr>
          <w:szCs w:val="20"/>
        </w:rPr>
        <w:lastRenderedPageBreak/>
        <w:t xml:space="preserve">El grupo debe montar un Simulador programado en Excel el cual le permita hacer simulaciones del </w:t>
      </w:r>
      <w:proofErr w:type="spellStart"/>
      <w:r w:rsidRPr="006136A8">
        <w:rPr>
          <w:szCs w:val="20"/>
        </w:rPr>
        <w:t>Logistics</w:t>
      </w:r>
      <w:proofErr w:type="spellEnd"/>
      <w:r w:rsidRPr="006136A8">
        <w:rPr>
          <w:szCs w:val="20"/>
        </w:rPr>
        <w:t xml:space="preserve"> Plan al cambiar variables y supuestos</w:t>
      </w:r>
      <w:r w:rsidR="00B44554" w:rsidRPr="006136A8">
        <w:rPr>
          <w:szCs w:val="20"/>
        </w:rPr>
        <w:t xml:space="preserve"> que el grupo considere críticos</w:t>
      </w:r>
      <w:r w:rsidRPr="00DE3028">
        <w:rPr>
          <w:szCs w:val="20"/>
        </w:rPr>
        <w:t>.</w:t>
      </w:r>
      <w:r w:rsidR="00A76CFE" w:rsidRPr="00DE3028">
        <w:rPr>
          <w:szCs w:val="20"/>
        </w:rPr>
        <w:t xml:space="preserve"> El simulador será de uso en las sesiones de presentación.</w:t>
      </w:r>
    </w:p>
    <w:p w14:paraId="76935F1F" w14:textId="77777777" w:rsidR="00D838C7" w:rsidRPr="006136A8" w:rsidRDefault="00D838C7" w:rsidP="00D52938">
      <w:pPr>
        <w:numPr>
          <w:ilvl w:val="0"/>
          <w:numId w:val="8"/>
        </w:numPr>
        <w:rPr>
          <w:szCs w:val="20"/>
        </w:rPr>
      </w:pPr>
      <w:r w:rsidRPr="006136A8">
        <w:rPr>
          <w:szCs w:val="20"/>
        </w:rPr>
        <w:t xml:space="preserve">El Simulador debe contestar las </w:t>
      </w:r>
      <w:r w:rsidR="007A5A2F" w:rsidRPr="006136A8">
        <w:rPr>
          <w:szCs w:val="20"/>
        </w:rPr>
        <w:t>preguntas citadas</w:t>
      </w:r>
      <w:r w:rsidRPr="006136A8">
        <w:rPr>
          <w:szCs w:val="20"/>
        </w:rPr>
        <w:t>.</w:t>
      </w:r>
      <w:r w:rsidR="00CF0E52" w:rsidRPr="006136A8">
        <w:rPr>
          <w:szCs w:val="20"/>
        </w:rPr>
        <w:t xml:space="preserve"> Debe permitir hacer análisis “</w:t>
      </w:r>
      <w:proofErr w:type="spellStart"/>
      <w:r w:rsidR="00EA32C8" w:rsidRPr="006136A8">
        <w:rPr>
          <w:szCs w:val="20"/>
        </w:rPr>
        <w:t>what</w:t>
      </w:r>
      <w:r w:rsidR="00832EF8">
        <w:rPr>
          <w:szCs w:val="20"/>
        </w:rPr>
        <w:t>-</w:t>
      </w:r>
      <w:r w:rsidR="00EA32C8" w:rsidRPr="006136A8">
        <w:rPr>
          <w:szCs w:val="20"/>
        </w:rPr>
        <w:t>if</w:t>
      </w:r>
      <w:proofErr w:type="spellEnd"/>
      <w:r w:rsidR="00CF0E52" w:rsidRPr="006136A8">
        <w:rPr>
          <w:szCs w:val="20"/>
        </w:rPr>
        <w:t>”.</w:t>
      </w:r>
    </w:p>
    <w:p w14:paraId="0EB50DCB" w14:textId="77777777" w:rsidR="00D838C7" w:rsidRPr="006136A8" w:rsidRDefault="009635DD" w:rsidP="00D52938">
      <w:pPr>
        <w:numPr>
          <w:ilvl w:val="0"/>
          <w:numId w:val="8"/>
        </w:numPr>
        <w:rPr>
          <w:szCs w:val="20"/>
        </w:rPr>
      </w:pPr>
      <w:r>
        <w:rPr>
          <w:szCs w:val="20"/>
        </w:rPr>
        <w:t xml:space="preserve">El </w:t>
      </w:r>
      <w:r w:rsidR="00D838C7" w:rsidRPr="006136A8">
        <w:rPr>
          <w:szCs w:val="20"/>
        </w:rPr>
        <w:t>Simulador debe mostrar en su primer</w:t>
      </w:r>
      <w:r w:rsidR="00B44554" w:rsidRPr="006136A8">
        <w:rPr>
          <w:szCs w:val="20"/>
        </w:rPr>
        <w:t>a</w:t>
      </w:r>
      <w:r w:rsidR="00D838C7" w:rsidRPr="006136A8">
        <w:rPr>
          <w:szCs w:val="20"/>
        </w:rPr>
        <w:t xml:space="preserve"> cejilla el </w:t>
      </w:r>
      <w:proofErr w:type="spellStart"/>
      <w:r w:rsidR="00B44554" w:rsidRPr="004C2D49">
        <w:rPr>
          <w:b/>
          <w:szCs w:val="20"/>
        </w:rPr>
        <w:t>Blueprint</w:t>
      </w:r>
      <w:proofErr w:type="spellEnd"/>
      <w:r w:rsidR="00D838C7" w:rsidRPr="004C2D49">
        <w:rPr>
          <w:b/>
          <w:szCs w:val="20"/>
        </w:rPr>
        <w:t xml:space="preserve"> del </w:t>
      </w:r>
      <w:r w:rsidR="006E7C29">
        <w:rPr>
          <w:b/>
          <w:szCs w:val="20"/>
        </w:rPr>
        <w:t xml:space="preserve">funcionamiento del </w:t>
      </w:r>
      <w:r w:rsidR="00D838C7" w:rsidRPr="004C2D49">
        <w:rPr>
          <w:b/>
          <w:szCs w:val="20"/>
        </w:rPr>
        <w:t>Simulador</w:t>
      </w:r>
      <w:r w:rsidR="00D838C7" w:rsidRPr="006136A8">
        <w:rPr>
          <w:szCs w:val="20"/>
        </w:rPr>
        <w:t xml:space="preserve"> </w:t>
      </w:r>
      <w:r w:rsidR="006E7C29">
        <w:rPr>
          <w:b/>
          <w:szCs w:val="20"/>
        </w:rPr>
        <w:t>(BLUEPRINT 3</w:t>
      </w:r>
      <w:r w:rsidR="004C2D49">
        <w:rPr>
          <w:b/>
          <w:szCs w:val="20"/>
        </w:rPr>
        <w:t>)</w:t>
      </w:r>
      <w:r w:rsidR="004C2D49" w:rsidRPr="006136A8">
        <w:rPr>
          <w:szCs w:val="20"/>
        </w:rPr>
        <w:t xml:space="preserve"> </w:t>
      </w:r>
      <w:r w:rsidR="00D838C7" w:rsidRPr="006136A8">
        <w:rPr>
          <w:szCs w:val="20"/>
        </w:rPr>
        <w:t xml:space="preserve">(de forma clara que se entienda la </w:t>
      </w:r>
      <w:r w:rsidR="00B44554" w:rsidRPr="006136A8">
        <w:rPr>
          <w:szCs w:val="20"/>
        </w:rPr>
        <w:t>lógica/</w:t>
      </w:r>
      <w:r w:rsidR="00D838C7" w:rsidRPr="006136A8">
        <w:rPr>
          <w:szCs w:val="20"/>
        </w:rPr>
        <w:t xml:space="preserve">programación del mismo). </w:t>
      </w:r>
    </w:p>
    <w:p w14:paraId="52DEDD04" w14:textId="77777777" w:rsidR="0064414E" w:rsidRPr="006136A8" w:rsidRDefault="0064414E" w:rsidP="00D52938">
      <w:pPr>
        <w:numPr>
          <w:ilvl w:val="0"/>
          <w:numId w:val="8"/>
        </w:numPr>
        <w:rPr>
          <w:szCs w:val="20"/>
        </w:rPr>
      </w:pPr>
      <w:r w:rsidRPr="006136A8">
        <w:rPr>
          <w:szCs w:val="20"/>
        </w:rPr>
        <w:t>Basado en el Simulador</w:t>
      </w:r>
      <w:r w:rsidR="00CF0E52" w:rsidRPr="006136A8">
        <w:rPr>
          <w:szCs w:val="20"/>
        </w:rPr>
        <w:t xml:space="preserve"> y el uso del mismo</w:t>
      </w:r>
      <w:r w:rsidRPr="006136A8">
        <w:rPr>
          <w:szCs w:val="20"/>
        </w:rPr>
        <w:t xml:space="preserve"> el grupo </w:t>
      </w:r>
      <w:r w:rsidR="00CF0E52" w:rsidRPr="006136A8">
        <w:rPr>
          <w:szCs w:val="20"/>
        </w:rPr>
        <w:t>consultor define su propuesta para el</w:t>
      </w:r>
      <w:r w:rsidR="004C2D49">
        <w:rPr>
          <w:szCs w:val="20"/>
        </w:rPr>
        <w:t xml:space="preserve"> </w:t>
      </w:r>
      <w:proofErr w:type="spellStart"/>
      <w:r w:rsidRPr="006136A8">
        <w:rPr>
          <w:szCs w:val="20"/>
        </w:rPr>
        <w:t>Logistics</w:t>
      </w:r>
      <w:proofErr w:type="spellEnd"/>
      <w:r w:rsidRPr="006136A8">
        <w:rPr>
          <w:szCs w:val="20"/>
        </w:rPr>
        <w:t xml:space="preserve"> Plan.</w:t>
      </w:r>
    </w:p>
    <w:p w14:paraId="4AD1CC1A" w14:textId="77777777" w:rsidR="00B44554" w:rsidRPr="006136A8" w:rsidRDefault="00B44554" w:rsidP="00B44554">
      <w:pPr>
        <w:ind w:firstLine="0"/>
        <w:rPr>
          <w:b/>
          <w:szCs w:val="20"/>
        </w:rPr>
      </w:pPr>
    </w:p>
    <w:p w14:paraId="6D8FDFA1" w14:textId="77777777" w:rsidR="00B44554" w:rsidRPr="006136A8" w:rsidRDefault="00B44554" w:rsidP="00B44554">
      <w:pPr>
        <w:ind w:firstLine="0"/>
        <w:rPr>
          <w:b/>
          <w:szCs w:val="20"/>
        </w:rPr>
      </w:pPr>
      <w:r w:rsidRPr="006136A8">
        <w:rPr>
          <w:b/>
          <w:szCs w:val="20"/>
        </w:rPr>
        <w:t>Para la presentación del proyecto</w:t>
      </w:r>
      <w:r w:rsidR="000D1356" w:rsidRPr="006136A8">
        <w:rPr>
          <w:b/>
          <w:szCs w:val="20"/>
        </w:rPr>
        <w:t xml:space="preserve"> en </w:t>
      </w:r>
      <w:r w:rsidR="007E0856" w:rsidRPr="006136A8">
        <w:rPr>
          <w:b/>
          <w:szCs w:val="20"/>
        </w:rPr>
        <w:t xml:space="preserve">semana </w:t>
      </w:r>
      <w:r w:rsidR="00F11A9C">
        <w:rPr>
          <w:b/>
          <w:szCs w:val="20"/>
        </w:rPr>
        <w:t>10</w:t>
      </w:r>
      <w:r w:rsidRPr="006136A8">
        <w:rPr>
          <w:b/>
          <w:szCs w:val="20"/>
        </w:rPr>
        <w:t xml:space="preserve">, el grupo ya debe tener listo </w:t>
      </w:r>
      <w:r w:rsidR="00B6454B" w:rsidRPr="006136A8">
        <w:rPr>
          <w:b/>
          <w:szCs w:val="20"/>
        </w:rPr>
        <w:t>todo el proyecto.</w:t>
      </w:r>
    </w:p>
    <w:p w14:paraId="438309B1" w14:textId="77777777" w:rsidR="000D1356" w:rsidRPr="006136A8" w:rsidRDefault="000D1356" w:rsidP="00B44554">
      <w:pPr>
        <w:ind w:firstLine="0"/>
        <w:rPr>
          <w:b/>
          <w:szCs w:val="20"/>
        </w:rPr>
      </w:pPr>
    </w:p>
    <w:p w14:paraId="15179BDA" w14:textId="77777777" w:rsidR="00B44554" w:rsidRPr="006136A8" w:rsidRDefault="00B44554" w:rsidP="00B44554">
      <w:pPr>
        <w:ind w:firstLine="0"/>
        <w:rPr>
          <w:b/>
          <w:szCs w:val="20"/>
        </w:rPr>
      </w:pPr>
      <w:r w:rsidRPr="006136A8">
        <w:rPr>
          <w:b/>
          <w:szCs w:val="20"/>
        </w:rPr>
        <w:t xml:space="preserve">La presentación </w:t>
      </w:r>
      <w:r w:rsidR="000D1356" w:rsidRPr="006136A8">
        <w:rPr>
          <w:b/>
          <w:szCs w:val="20"/>
        </w:rPr>
        <w:t xml:space="preserve">de </w:t>
      </w:r>
      <w:r w:rsidR="003A3E10">
        <w:rPr>
          <w:b/>
          <w:szCs w:val="20"/>
        </w:rPr>
        <w:t>semana 1</w:t>
      </w:r>
      <w:r w:rsidR="00F11A9C">
        <w:rPr>
          <w:b/>
          <w:szCs w:val="20"/>
        </w:rPr>
        <w:t>0</w:t>
      </w:r>
      <w:r w:rsidR="00480310">
        <w:rPr>
          <w:b/>
          <w:szCs w:val="20"/>
        </w:rPr>
        <w:t xml:space="preserve"> </w:t>
      </w:r>
      <w:r w:rsidRPr="006136A8">
        <w:rPr>
          <w:b/>
          <w:szCs w:val="20"/>
        </w:rPr>
        <w:t>vale 20% de la nota del proyecto.</w:t>
      </w:r>
      <w:r w:rsidR="003D1C4C" w:rsidRPr="006136A8">
        <w:rPr>
          <w:b/>
          <w:szCs w:val="20"/>
        </w:rPr>
        <w:t xml:space="preserve"> Para esta sesión se debe llevar documento impreso </w:t>
      </w:r>
      <w:r w:rsidR="00DF6999" w:rsidRPr="006136A8">
        <w:rPr>
          <w:b/>
          <w:szCs w:val="20"/>
        </w:rPr>
        <w:t xml:space="preserve">(tanto informe como </w:t>
      </w:r>
      <w:r w:rsidR="00DF6999" w:rsidRPr="00DE3028">
        <w:rPr>
          <w:b/>
          <w:szCs w:val="20"/>
        </w:rPr>
        <w:t>presentación)</w:t>
      </w:r>
      <w:r w:rsidR="00A76CFE" w:rsidRPr="00DE3028">
        <w:rPr>
          <w:b/>
          <w:szCs w:val="20"/>
        </w:rPr>
        <w:t xml:space="preserve">, documentos sobre los cuales </w:t>
      </w:r>
      <w:r w:rsidR="003D1C4C" w:rsidRPr="00DE3028">
        <w:rPr>
          <w:b/>
          <w:szCs w:val="20"/>
        </w:rPr>
        <w:t>el cual el profesor calificará.</w:t>
      </w:r>
      <w:r w:rsidR="009F4A47" w:rsidRPr="00DE3028">
        <w:rPr>
          <w:b/>
          <w:szCs w:val="20"/>
        </w:rPr>
        <w:t xml:space="preserve"> Se incluyen las cotizaciones </w:t>
      </w:r>
      <w:r w:rsidR="00742ADC" w:rsidRPr="00DE3028">
        <w:rPr>
          <w:b/>
          <w:szCs w:val="20"/>
        </w:rPr>
        <w:t xml:space="preserve">en el informe como un único documento, en esta fecha también </w:t>
      </w:r>
      <w:r w:rsidR="004C2D49" w:rsidRPr="00DE3028">
        <w:rPr>
          <w:b/>
          <w:szCs w:val="20"/>
        </w:rPr>
        <w:t xml:space="preserve">se deberá entregar </w:t>
      </w:r>
      <w:r w:rsidR="00742ADC" w:rsidRPr="00DE3028">
        <w:rPr>
          <w:b/>
          <w:szCs w:val="20"/>
        </w:rPr>
        <w:t xml:space="preserve">un </w:t>
      </w:r>
      <w:r w:rsidR="009F4A47" w:rsidRPr="00DE3028">
        <w:rPr>
          <w:b/>
          <w:szCs w:val="20"/>
        </w:rPr>
        <w:t>CD</w:t>
      </w:r>
      <w:r w:rsidR="00C763AE">
        <w:rPr>
          <w:b/>
          <w:szCs w:val="20"/>
        </w:rPr>
        <w:t xml:space="preserve"> (este incluye de forma digital todos los documentos antes mencionados)</w:t>
      </w:r>
      <w:r w:rsidR="004C2D49" w:rsidRPr="00DE3028">
        <w:rPr>
          <w:b/>
          <w:szCs w:val="20"/>
        </w:rPr>
        <w:t>.</w:t>
      </w:r>
    </w:p>
    <w:p w14:paraId="45C2B7C9" w14:textId="77777777" w:rsidR="00B44554" w:rsidRPr="006136A8" w:rsidRDefault="00B44554" w:rsidP="00B44554">
      <w:pPr>
        <w:ind w:firstLine="0"/>
        <w:rPr>
          <w:szCs w:val="20"/>
        </w:rPr>
      </w:pPr>
    </w:p>
    <w:p w14:paraId="5A117FB2" w14:textId="77777777" w:rsidR="0006079D" w:rsidRPr="006136A8" w:rsidRDefault="0006079D" w:rsidP="0006079D">
      <w:pPr>
        <w:ind w:firstLine="0"/>
        <w:rPr>
          <w:szCs w:val="20"/>
        </w:rPr>
      </w:pPr>
      <w:r w:rsidRPr="006136A8">
        <w:rPr>
          <w:szCs w:val="20"/>
        </w:rPr>
        <w:t>La Evaluación del Proye</w:t>
      </w:r>
      <w:r w:rsidR="0064414E" w:rsidRPr="006136A8">
        <w:rPr>
          <w:szCs w:val="20"/>
        </w:rPr>
        <w:t xml:space="preserve">cto Caso se hará en términos del racional del análisis de la definición del </w:t>
      </w:r>
      <w:proofErr w:type="spellStart"/>
      <w:r w:rsidR="0064414E" w:rsidRPr="006136A8">
        <w:rPr>
          <w:szCs w:val="20"/>
        </w:rPr>
        <w:t>Logistics</w:t>
      </w:r>
      <w:proofErr w:type="spellEnd"/>
      <w:r w:rsidR="009F4A47">
        <w:rPr>
          <w:szCs w:val="20"/>
        </w:rPr>
        <w:t xml:space="preserve"> </w:t>
      </w:r>
      <w:r w:rsidR="0064414E" w:rsidRPr="006136A8">
        <w:rPr>
          <w:szCs w:val="20"/>
        </w:rPr>
        <w:t>Plan</w:t>
      </w:r>
      <w:r w:rsidR="009F4A47">
        <w:rPr>
          <w:szCs w:val="20"/>
        </w:rPr>
        <w:t xml:space="preserve"> </w:t>
      </w:r>
      <w:r w:rsidR="0064414E" w:rsidRPr="006136A8">
        <w:rPr>
          <w:szCs w:val="20"/>
        </w:rPr>
        <w:t>y la capacidad del grupo de vender su idea y plan al inversionista</w:t>
      </w:r>
      <w:r w:rsidR="005C1A7A" w:rsidRPr="006136A8">
        <w:rPr>
          <w:szCs w:val="20"/>
        </w:rPr>
        <w:t xml:space="preserve"> durante las presentaciones</w:t>
      </w:r>
      <w:r w:rsidR="0064414E" w:rsidRPr="006136A8">
        <w:rPr>
          <w:szCs w:val="20"/>
        </w:rPr>
        <w:t>. Se tomará en cuenta la capacidad de análisis oral y escrito del grupo consultor.</w:t>
      </w:r>
    </w:p>
    <w:p w14:paraId="6C5CBC28" w14:textId="77777777" w:rsidR="0006079D" w:rsidRPr="006136A8" w:rsidRDefault="0006079D" w:rsidP="0006079D">
      <w:pPr>
        <w:rPr>
          <w:szCs w:val="20"/>
        </w:rPr>
      </w:pPr>
    </w:p>
    <w:p w14:paraId="3CAB4B55" w14:textId="77777777" w:rsidR="0006079D" w:rsidRPr="006136A8" w:rsidRDefault="0006079D" w:rsidP="0006079D">
      <w:pPr>
        <w:ind w:firstLine="0"/>
        <w:rPr>
          <w:szCs w:val="20"/>
        </w:rPr>
      </w:pPr>
      <w:r w:rsidRPr="006136A8">
        <w:rPr>
          <w:szCs w:val="20"/>
        </w:rPr>
        <w:t>Para definir las características de forma de</w:t>
      </w:r>
      <w:r w:rsidR="00480310">
        <w:rPr>
          <w:szCs w:val="20"/>
        </w:rPr>
        <w:t xml:space="preserve"> </w:t>
      </w:r>
      <w:r w:rsidRPr="006136A8">
        <w:rPr>
          <w:szCs w:val="20"/>
        </w:rPr>
        <w:t>l</w:t>
      </w:r>
      <w:r w:rsidR="005622FE" w:rsidRPr="006136A8">
        <w:rPr>
          <w:szCs w:val="20"/>
        </w:rPr>
        <w:t>os</w:t>
      </w:r>
      <w:r w:rsidR="00480310">
        <w:rPr>
          <w:szCs w:val="20"/>
        </w:rPr>
        <w:t xml:space="preserve"> </w:t>
      </w:r>
      <w:r w:rsidR="005622FE" w:rsidRPr="006136A8">
        <w:rPr>
          <w:szCs w:val="20"/>
        </w:rPr>
        <w:t>informes</w:t>
      </w:r>
      <w:r w:rsidRPr="006136A8">
        <w:rPr>
          <w:szCs w:val="20"/>
        </w:rPr>
        <w:t>, se facilitar</w:t>
      </w:r>
      <w:r w:rsidR="00CF0E52" w:rsidRPr="006136A8">
        <w:rPr>
          <w:szCs w:val="20"/>
        </w:rPr>
        <w:t>á</w:t>
      </w:r>
      <w:r w:rsidRPr="006136A8">
        <w:rPr>
          <w:szCs w:val="20"/>
        </w:rPr>
        <w:t xml:space="preserve"> electrónicamente una plantilla de Word la cual se </w:t>
      </w:r>
      <w:r w:rsidRPr="00A76CFE">
        <w:rPr>
          <w:szCs w:val="20"/>
          <w:u w:val="single"/>
        </w:rPr>
        <w:t xml:space="preserve">debe </w:t>
      </w:r>
      <w:r w:rsidRPr="00DE3028">
        <w:rPr>
          <w:szCs w:val="20"/>
          <w:u w:val="single"/>
        </w:rPr>
        <w:t>usar</w:t>
      </w:r>
      <w:r w:rsidR="00A76CFE" w:rsidRPr="00DE3028">
        <w:rPr>
          <w:szCs w:val="20"/>
        </w:rPr>
        <w:t xml:space="preserve"> (esto se calificará)</w:t>
      </w:r>
      <w:r w:rsidRPr="00DE3028">
        <w:rPr>
          <w:szCs w:val="20"/>
        </w:rPr>
        <w:t>.</w:t>
      </w:r>
      <w:r w:rsidRPr="006136A8">
        <w:rPr>
          <w:szCs w:val="20"/>
        </w:rPr>
        <w:t xml:space="preserve"> </w:t>
      </w:r>
    </w:p>
    <w:p w14:paraId="1275DF03" w14:textId="77777777" w:rsidR="0006079D" w:rsidRPr="006136A8" w:rsidRDefault="0006079D" w:rsidP="0006079D">
      <w:pPr>
        <w:rPr>
          <w:szCs w:val="20"/>
        </w:rPr>
      </w:pPr>
    </w:p>
    <w:p w14:paraId="4EF9357B" w14:textId="77777777" w:rsidR="0006079D" w:rsidRPr="006136A8" w:rsidRDefault="0006079D" w:rsidP="0006079D">
      <w:pPr>
        <w:ind w:firstLine="0"/>
        <w:rPr>
          <w:szCs w:val="20"/>
        </w:rPr>
      </w:pPr>
      <w:r w:rsidRPr="006136A8">
        <w:rPr>
          <w:szCs w:val="20"/>
        </w:rPr>
        <w:t xml:space="preserve">El Proyecto del </w:t>
      </w:r>
      <w:r w:rsidRPr="006E37F9">
        <w:rPr>
          <w:szCs w:val="20"/>
        </w:rPr>
        <w:t>Curso</w:t>
      </w:r>
      <w:r w:rsidR="009F4A47" w:rsidRPr="006E37F9">
        <w:rPr>
          <w:szCs w:val="20"/>
        </w:rPr>
        <w:t xml:space="preserve"> (entrega final)</w:t>
      </w:r>
      <w:r w:rsidRPr="006E37F9">
        <w:rPr>
          <w:szCs w:val="20"/>
        </w:rPr>
        <w:t xml:space="preserve"> debe ser enviado electrónicamente </w:t>
      </w:r>
      <w:r w:rsidR="00DF6999" w:rsidRPr="006E37F9">
        <w:rPr>
          <w:szCs w:val="20"/>
        </w:rPr>
        <w:t xml:space="preserve">en un único PDF </w:t>
      </w:r>
      <w:r w:rsidRPr="006E37F9">
        <w:rPr>
          <w:szCs w:val="20"/>
        </w:rPr>
        <w:t>al resto del grupo y al asistente para la recopilación</w:t>
      </w:r>
      <w:r w:rsidRPr="006136A8">
        <w:rPr>
          <w:szCs w:val="20"/>
        </w:rPr>
        <w:t xml:space="preserve"> del CD respectivo del curso. Este es requisito para la nota.</w:t>
      </w:r>
      <w:r w:rsidR="009F4A47">
        <w:rPr>
          <w:szCs w:val="20"/>
        </w:rPr>
        <w:t xml:space="preserve"> </w:t>
      </w:r>
    </w:p>
    <w:p w14:paraId="49857CC9" w14:textId="77777777" w:rsidR="003E2537" w:rsidRPr="006136A8" w:rsidRDefault="003E2537" w:rsidP="0006079D">
      <w:pPr>
        <w:rPr>
          <w:szCs w:val="20"/>
        </w:rPr>
      </w:pPr>
    </w:p>
    <w:p w14:paraId="21110157" w14:textId="77777777" w:rsidR="0006079D" w:rsidRPr="006136A8" w:rsidRDefault="0006079D" w:rsidP="0006079D">
      <w:pPr>
        <w:rPr>
          <w:szCs w:val="20"/>
        </w:rPr>
      </w:pPr>
      <w:r w:rsidRPr="006136A8">
        <w:rPr>
          <w:szCs w:val="20"/>
        </w:rPr>
        <w:t>Evaluación:</w:t>
      </w:r>
    </w:p>
    <w:p w14:paraId="246D23AD" w14:textId="77777777" w:rsidR="0006079D" w:rsidRPr="006136A8" w:rsidRDefault="0006079D" w:rsidP="0006079D">
      <w:pPr>
        <w:rPr>
          <w:szCs w:val="20"/>
        </w:rPr>
      </w:pPr>
    </w:p>
    <w:p w14:paraId="09FE58C0" w14:textId="77777777" w:rsidR="0006079D" w:rsidRPr="006136A8" w:rsidRDefault="0006079D" w:rsidP="00D52938">
      <w:pPr>
        <w:numPr>
          <w:ilvl w:val="0"/>
          <w:numId w:val="6"/>
        </w:numPr>
        <w:rPr>
          <w:szCs w:val="20"/>
        </w:rPr>
      </w:pPr>
      <w:r w:rsidRPr="006136A8">
        <w:rPr>
          <w:szCs w:val="20"/>
        </w:rPr>
        <w:t>40%  Presentación</w:t>
      </w:r>
      <w:r w:rsidRPr="006136A8">
        <w:rPr>
          <w:szCs w:val="20"/>
        </w:rPr>
        <w:tab/>
      </w:r>
      <w:r w:rsidRPr="006136A8">
        <w:rPr>
          <w:szCs w:val="20"/>
        </w:rPr>
        <w:tab/>
      </w:r>
      <w:r w:rsidRPr="006136A8">
        <w:rPr>
          <w:szCs w:val="20"/>
        </w:rPr>
        <w:tab/>
      </w:r>
      <w:r w:rsidRPr="006136A8">
        <w:rPr>
          <w:szCs w:val="20"/>
        </w:rPr>
        <w:tab/>
      </w:r>
      <w:r w:rsidRPr="006136A8">
        <w:rPr>
          <w:szCs w:val="20"/>
        </w:rPr>
        <w:tab/>
      </w:r>
    </w:p>
    <w:p w14:paraId="7D9F7A5D" w14:textId="77777777" w:rsidR="0006079D" w:rsidRPr="006136A8" w:rsidRDefault="00CF0E52" w:rsidP="00D52938">
      <w:pPr>
        <w:numPr>
          <w:ilvl w:val="0"/>
          <w:numId w:val="6"/>
        </w:numPr>
        <w:rPr>
          <w:szCs w:val="20"/>
        </w:rPr>
      </w:pPr>
      <w:r w:rsidRPr="006136A8">
        <w:rPr>
          <w:szCs w:val="20"/>
        </w:rPr>
        <w:t xml:space="preserve">40% </w:t>
      </w:r>
      <w:r w:rsidR="0064414E" w:rsidRPr="006136A8">
        <w:rPr>
          <w:szCs w:val="20"/>
        </w:rPr>
        <w:t xml:space="preserve">Uso del Simulador para Simular escenarios y vender la propuesta del </w:t>
      </w:r>
      <w:proofErr w:type="spellStart"/>
      <w:r w:rsidR="0064414E" w:rsidRPr="006136A8">
        <w:rPr>
          <w:szCs w:val="20"/>
        </w:rPr>
        <w:t>Logistics</w:t>
      </w:r>
      <w:proofErr w:type="spellEnd"/>
      <w:r w:rsidR="0064414E" w:rsidRPr="006136A8">
        <w:rPr>
          <w:szCs w:val="20"/>
        </w:rPr>
        <w:t xml:space="preserve"> Master Plan.</w:t>
      </w:r>
    </w:p>
    <w:p w14:paraId="6A263FF6" w14:textId="77777777" w:rsidR="0064414E" w:rsidRPr="006136A8" w:rsidRDefault="0064414E" w:rsidP="00D52938">
      <w:pPr>
        <w:numPr>
          <w:ilvl w:val="0"/>
          <w:numId w:val="6"/>
        </w:numPr>
        <w:rPr>
          <w:szCs w:val="20"/>
        </w:rPr>
      </w:pPr>
      <w:r w:rsidRPr="006136A8">
        <w:rPr>
          <w:szCs w:val="20"/>
        </w:rPr>
        <w:t>20%  Simulador</w:t>
      </w:r>
    </w:p>
    <w:p w14:paraId="5870BC13" w14:textId="77777777" w:rsidR="0006079D" w:rsidRPr="006136A8" w:rsidRDefault="0006079D" w:rsidP="00202DCA">
      <w:pPr>
        <w:ind w:left="360" w:firstLine="0"/>
        <w:rPr>
          <w:szCs w:val="20"/>
        </w:rPr>
      </w:pPr>
    </w:p>
    <w:p w14:paraId="77EBFA78" w14:textId="77777777" w:rsidR="00202DCA" w:rsidRPr="006136A8" w:rsidRDefault="00202DCA" w:rsidP="00202DCA">
      <w:pPr>
        <w:pStyle w:val="ListParagraph1"/>
        <w:spacing w:after="200"/>
        <w:ind w:left="0" w:firstLine="0"/>
        <w:rPr>
          <w:szCs w:val="20"/>
        </w:rPr>
      </w:pPr>
      <w:r w:rsidRPr="006136A8">
        <w:rPr>
          <w:szCs w:val="20"/>
        </w:rPr>
        <w:t xml:space="preserve">El proyecto será grupal pero </w:t>
      </w:r>
      <w:r w:rsidR="00C44B13" w:rsidRPr="006136A8">
        <w:rPr>
          <w:szCs w:val="20"/>
        </w:rPr>
        <w:t>puede</w:t>
      </w:r>
      <w:r w:rsidRPr="006136A8">
        <w:rPr>
          <w:szCs w:val="20"/>
        </w:rPr>
        <w:t xml:space="preserve"> haber notas diferenciadas a partir de las presentaciones, es decir, el profesor podrá dirigir una pregunta individual a cada miembro del grupo para evaluarle de manera individual. Todos los integrantes deben conocer la totalidad de lo que el grupo expone.</w:t>
      </w:r>
    </w:p>
    <w:p w14:paraId="32F4B811" w14:textId="77777777" w:rsidR="005E46D1" w:rsidRPr="006136A8" w:rsidRDefault="005E46D1" w:rsidP="00202DCA">
      <w:pPr>
        <w:pStyle w:val="ListParagraph1"/>
        <w:spacing w:after="200"/>
        <w:ind w:left="0" w:firstLine="0"/>
        <w:rPr>
          <w:szCs w:val="20"/>
        </w:rPr>
      </w:pPr>
    </w:p>
    <w:p w14:paraId="7146425C" w14:textId="77777777" w:rsidR="005E46D1" w:rsidRPr="006136A8" w:rsidRDefault="005E46D1" w:rsidP="005E46D1">
      <w:pPr>
        <w:pStyle w:val="ListParagraph1"/>
        <w:spacing w:after="200"/>
        <w:ind w:left="0" w:firstLine="0"/>
        <w:rPr>
          <w:szCs w:val="20"/>
        </w:rPr>
      </w:pPr>
      <w:r w:rsidRPr="006136A8">
        <w:rPr>
          <w:szCs w:val="20"/>
        </w:rPr>
        <w:t>Para el proyecto, informe final</w:t>
      </w:r>
      <w:r w:rsidR="00F35BAC">
        <w:rPr>
          <w:szCs w:val="20"/>
        </w:rPr>
        <w:t xml:space="preserve">, </w:t>
      </w:r>
      <w:r w:rsidR="005E4C5E">
        <w:rPr>
          <w:szCs w:val="20"/>
        </w:rPr>
        <w:t>al igua</w:t>
      </w:r>
      <w:r w:rsidR="00F11A9C">
        <w:rPr>
          <w:szCs w:val="20"/>
        </w:rPr>
        <w:t>l que en la entrega de Semana 10</w:t>
      </w:r>
      <w:r w:rsidRPr="006136A8">
        <w:rPr>
          <w:szCs w:val="20"/>
        </w:rPr>
        <w:t xml:space="preserve">, se debe utilizar el formato de </w:t>
      </w:r>
      <w:proofErr w:type="spellStart"/>
      <w:r w:rsidRPr="006136A8">
        <w:rPr>
          <w:szCs w:val="20"/>
        </w:rPr>
        <w:t>paper</w:t>
      </w:r>
      <w:proofErr w:type="spellEnd"/>
      <w:r w:rsidRPr="006136A8">
        <w:rPr>
          <w:szCs w:val="20"/>
        </w:rPr>
        <w:t xml:space="preserve"> facilitado en el curso y seguir las instrucciones que en el mismo se detalla. Habrá un máximo de 8 páginas</w:t>
      </w:r>
      <w:r w:rsidR="005C1A7A" w:rsidRPr="006136A8">
        <w:rPr>
          <w:szCs w:val="20"/>
        </w:rPr>
        <w:t xml:space="preserve"> para el cuerpo (sin contar anexos)</w:t>
      </w:r>
      <w:r w:rsidRPr="006136A8">
        <w:rPr>
          <w:szCs w:val="20"/>
        </w:rPr>
        <w:t xml:space="preserve">. </w:t>
      </w:r>
    </w:p>
    <w:p w14:paraId="2F6CA9A0" w14:textId="77777777" w:rsidR="005E46D1" w:rsidRPr="006136A8" w:rsidRDefault="005E46D1" w:rsidP="005E46D1">
      <w:pPr>
        <w:pStyle w:val="ListParagraph1"/>
        <w:spacing w:after="200"/>
        <w:ind w:left="0" w:firstLine="0"/>
        <w:rPr>
          <w:szCs w:val="20"/>
        </w:rPr>
      </w:pPr>
    </w:p>
    <w:p w14:paraId="76B42FAB" w14:textId="77777777" w:rsidR="005E46D1" w:rsidRPr="006136A8" w:rsidRDefault="005E46D1" w:rsidP="005E46D1">
      <w:pPr>
        <w:pStyle w:val="ListParagraph1"/>
        <w:spacing w:after="200"/>
        <w:ind w:left="0" w:firstLine="0"/>
        <w:rPr>
          <w:szCs w:val="20"/>
        </w:rPr>
      </w:pPr>
      <w:r w:rsidRPr="006136A8">
        <w:rPr>
          <w:szCs w:val="20"/>
        </w:rPr>
        <w:t>Respecto a los anexos se debe ser extenso e incluir:</w:t>
      </w:r>
    </w:p>
    <w:p w14:paraId="7995BD6F" w14:textId="77777777" w:rsidR="005E46D1" w:rsidRPr="006136A8" w:rsidRDefault="005E46D1" w:rsidP="005E46D1">
      <w:pPr>
        <w:pStyle w:val="ListParagraph1"/>
        <w:spacing w:after="200"/>
        <w:ind w:left="0" w:firstLine="0"/>
        <w:rPr>
          <w:szCs w:val="20"/>
        </w:rPr>
      </w:pPr>
    </w:p>
    <w:p w14:paraId="00915785" w14:textId="77777777" w:rsidR="005E46D1" w:rsidRPr="006136A8" w:rsidRDefault="005E46D1" w:rsidP="005E46D1">
      <w:pPr>
        <w:pStyle w:val="ListParagraph1"/>
        <w:numPr>
          <w:ilvl w:val="0"/>
          <w:numId w:val="23"/>
        </w:numPr>
        <w:spacing w:after="200"/>
        <w:rPr>
          <w:szCs w:val="20"/>
        </w:rPr>
      </w:pPr>
      <w:r w:rsidRPr="006136A8">
        <w:rPr>
          <w:szCs w:val="20"/>
        </w:rPr>
        <w:t>Respaldos de todo lo que se presenta/resume en las 8 páginas.</w:t>
      </w:r>
    </w:p>
    <w:p w14:paraId="62D73719" w14:textId="77777777" w:rsidR="005E46D1" w:rsidRPr="006136A8" w:rsidRDefault="005E46D1" w:rsidP="005E46D1">
      <w:pPr>
        <w:pStyle w:val="ListParagraph1"/>
        <w:spacing w:after="200"/>
        <w:ind w:left="0" w:firstLine="0"/>
        <w:rPr>
          <w:szCs w:val="20"/>
        </w:rPr>
      </w:pPr>
    </w:p>
    <w:p w14:paraId="7569933F" w14:textId="77777777" w:rsidR="005E46D1" w:rsidRPr="006136A8" w:rsidRDefault="005E46D1" w:rsidP="005E46D1">
      <w:pPr>
        <w:pStyle w:val="ListParagraph1"/>
        <w:numPr>
          <w:ilvl w:val="0"/>
          <w:numId w:val="23"/>
        </w:numPr>
        <w:spacing w:after="200"/>
        <w:rPr>
          <w:szCs w:val="20"/>
        </w:rPr>
      </w:pPr>
      <w:r w:rsidRPr="006136A8">
        <w:rPr>
          <w:szCs w:val="20"/>
        </w:rPr>
        <w:t xml:space="preserve">Impresiones grandes </w:t>
      </w:r>
      <w:r w:rsidR="005E4C5E">
        <w:rPr>
          <w:szCs w:val="20"/>
        </w:rPr>
        <w:t xml:space="preserve">(racionalmente) </w:t>
      </w:r>
      <w:r w:rsidRPr="00DE3028">
        <w:rPr>
          <w:szCs w:val="20"/>
        </w:rPr>
        <w:t xml:space="preserve">de los </w:t>
      </w:r>
      <w:r w:rsidR="00A76CFE" w:rsidRPr="00DE3028">
        <w:rPr>
          <w:szCs w:val="20"/>
        </w:rPr>
        <w:t>BLUEPRINTS.</w:t>
      </w:r>
      <w:r w:rsidR="005E4C5E">
        <w:rPr>
          <w:szCs w:val="20"/>
        </w:rPr>
        <w:t xml:space="preserve"> </w:t>
      </w:r>
    </w:p>
    <w:p w14:paraId="6E42C308" w14:textId="77777777" w:rsidR="005E46D1" w:rsidRPr="006136A8" w:rsidRDefault="005E46D1" w:rsidP="005E46D1">
      <w:pPr>
        <w:pStyle w:val="ListParagraph1"/>
        <w:spacing w:after="200"/>
        <w:ind w:left="0" w:firstLine="0"/>
        <w:rPr>
          <w:szCs w:val="20"/>
        </w:rPr>
      </w:pPr>
    </w:p>
    <w:p w14:paraId="12410085" w14:textId="77777777" w:rsidR="005E46D1" w:rsidRPr="006136A8" w:rsidRDefault="005E46D1" w:rsidP="005E46D1">
      <w:pPr>
        <w:pStyle w:val="ListParagraph1"/>
        <w:numPr>
          <w:ilvl w:val="0"/>
          <w:numId w:val="23"/>
        </w:numPr>
        <w:spacing w:after="200"/>
        <w:rPr>
          <w:szCs w:val="20"/>
        </w:rPr>
      </w:pPr>
      <w:r w:rsidRPr="006136A8">
        <w:rPr>
          <w:szCs w:val="20"/>
        </w:rPr>
        <w:t>Manual de uso del simulador/herramienta</w:t>
      </w:r>
      <w:r w:rsidR="00A76CFE">
        <w:rPr>
          <w:szCs w:val="20"/>
        </w:rPr>
        <w:t>.</w:t>
      </w:r>
    </w:p>
    <w:p w14:paraId="62BDB678" w14:textId="77777777" w:rsidR="005E46D1" w:rsidRPr="006136A8" w:rsidRDefault="005E46D1" w:rsidP="005E46D1">
      <w:pPr>
        <w:pStyle w:val="ListParagraph1"/>
        <w:spacing w:after="200"/>
        <w:ind w:left="0" w:firstLine="0"/>
        <w:rPr>
          <w:szCs w:val="20"/>
        </w:rPr>
      </w:pPr>
    </w:p>
    <w:p w14:paraId="230E16BA" w14:textId="77777777" w:rsidR="005E46D1" w:rsidRPr="006136A8" w:rsidRDefault="005E46D1" w:rsidP="005E46D1">
      <w:pPr>
        <w:pStyle w:val="ListParagraph1"/>
        <w:numPr>
          <w:ilvl w:val="0"/>
          <w:numId w:val="23"/>
        </w:numPr>
        <w:spacing w:after="200"/>
        <w:rPr>
          <w:szCs w:val="20"/>
        </w:rPr>
      </w:pPr>
      <w:r w:rsidRPr="006136A8">
        <w:rPr>
          <w:szCs w:val="20"/>
        </w:rPr>
        <w:lastRenderedPageBreak/>
        <w:t xml:space="preserve">Incluir el </w:t>
      </w:r>
      <w:proofErr w:type="spellStart"/>
      <w:r w:rsidRPr="006136A8">
        <w:rPr>
          <w:szCs w:val="20"/>
        </w:rPr>
        <w:t>powerpoint</w:t>
      </w:r>
      <w:proofErr w:type="spellEnd"/>
      <w:r w:rsidRPr="006136A8">
        <w:rPr>
          <w:szCs w:val="20"/>
        </w:rPr>
        <w:t xml:space="preserve"> de la presentación final en los anexos.</w:t>
      </w:r>
    </w:p>
    <w:p w14:paraId="6E8A9E15" w14:textId="77777777" w:rsidR="005E46D1" w:rsidRPr="006136A8" w:rsidRDefault="005E46D1" w:rsidP="005E46D1">
      <w:pPr>
        <w:pStyle w:val="ListParagraph1"/>
        <w:spacing w:after="200"/>
        <w:ind w:left="0" w:firstLine="0"/>
        <w:rPr>
          <w:szCs w:val="20"/>
        </w:rPr>
      </w:pPr>
    </w:p>
    <w:p w14:paraId="56DF7487" w14:textId="77777777" w:rsidR="000C2563" w:rsidRDefault="005E46D1" w:rsidP="00AB1125">
      <w:pPr>
        <w:pStyle w:val="ListParagraph1"/>
        <w:numPr>
          <w:ilvl w:val="0"/>
          <w:numId w:val="23"/>
        </w:numPr>
        <w:spacing w:after="200"/>
        <w:rPr>
          <w:szCs w:val="20"/>
        </w:rPr>
      </w:pPr>
      <w:r w:rsidRPr="006136A8">
        <w:rPr>
          <w:szCs w:val="20"/>
        </w:rPr>
        <w:t>En el documento debe ir en la contraportada un sobre con tapita que permita guardar el CD del proyecto</w:t>
      </w:r>
      <w:r w:rsidR="005E4C5E">
        <w:rPr>
          <w:szCs w:val="20"/>
        </w:rPr>
        <w:t>,</w:t>
      </w:r>
      <w:r w:rsidRPr="006136A8">
        <w:rPr>
          <w:szCs w:val="20"/>
        </w:rPr>
        <w:t xml:space="preserve"> el cual debe incluir los archivos respaldos y el simulador.</w:t>
      </w:r>
      <w:r w:rsidR="003A3E10">
        <w:rPr>
          <w:szCs w:val="20"/>
        </w:rPr>
        <w:t xml:space="preserve"> </w:t>
      </w:r>
      <w:r w:rsidRPr="006136A8">
        <w:rPr>
          <w:szCs w:val="20"/>
        </w:rPr>
        <w:t>El CD debe venir con los nombres de los integrantes y el número del grupo escrito con marcador en su superficie.</w:t>
      </w:r>
    </w:p>
    <w:p w14:paraId="55864445" w14:textId="77777777" w:rsidR="00507514" w:rsidRDefault="00507514" w:rsidP="00507514">
      <w:pPr>
        <w:pStyle w:val="Prrafodelista"/>
        <w:rPr>
          <w:szCs w:val="20"/>
        </w:rPr>
      </w:pPr>
    </w:p>
    <w:p w14:paraId="1AF5F41E" w14:textId="77777777" w:rsidR="00507514" w:rsidRPr="006136A8" w:rsidRDefault="00507514" w:rsidP="00AB1125">
      <w:pPr>
        <w:pStyle w:val="ListParagraph1"/>
        <w:numPr>
          <w:ilvl w:val="0"/>
          <w:numId w:val="23"/>
        </w:numPr>
        <w:spacing w:after="200"/>
        <w:rPr>
          <w:szCs w:val="20"/>
        </w:rPr>
      </w:pPr>
      <w:r>
        <w:rPr>
          <w:szCs w:val="20"/>
        </w:rPr>
        <w:t xml:space="preserve">Se debe presentar el </w:t>
      </w:r>
      <w:proofErr w:type="spellStart"/>
      <w:r>
        <w:rPr>
          <w:szCs w:val="20"/>
        </w:rPr>
        <w:t>Profile</w:t>
      </w:r>
      <w:proofErr w:type="spellEnd"/>
      <w:r>
        <w:rPr>
          <w:szCs w:val="20"/>
        </w:rPr>
        <w:t xml:space="preserve"> del proyecto actualizado.</w:t>
      </w:r>
    </w:p>
    <w:p w14:paraId="68A2EFB3" w14:textId="77777777" w:rsidR="00AB1125" w:rsidRPr="006136A8" w:rsidRDefault="00AB1125" w:rsidP="00AB1125">
      <w:pPr>
        <w:pStyle w:val="Prrafodelista"/>
        <w:rPr>
          <w:szCs w:val="20"/>
        </w:rPr>
      </w:pPr>
    </w:p>
    <w:p w14:paraId="4DD286D6" w14:textId="77777777" w:rsidR="00DF6999" w:rsidRPr="00A76CFE" w:rsidRDefault="00DF6999" w:rsidP="005E46D1">
      <w:pPr>
        <w:pStyle w:val="ListParagraph1"/>
        <w:numPr>
          <w:ilvl w:val="0"/>
          <w:numId w:val="23"/>
        </w:numPr>
        <w:spacing w:after="200"/>
        <w:rPr>
          <w:szCs w:val="20"/>
        </w:rPr>
      </w:pPr>
      <w:r w:rsidRPr="00A76CFE">
        <w:rPr>
          <w:szCs w:val="20"/>
        </w:rPr>
        <w:t>Todo lo anterior</w:t>
      </w:r>
      <w:r w:rsidR="00B303DC" w:rsidRPr="00A76CFE">
        <w:rPr>
          <w:szCs w:val="20"/>
        </w:rPr>
        <w:t xml:space="preserve"> (cotizaciones, anexos, cuerpo del trabajo, manual de uso, </w:t>
      </w:r>
      <w:proofErr w:type="spellStart"/>
      <w:r w:rsidR="00B303DC" w:rsidRPr="00A76CFE">
        <w:rPr>
          <w:szCs w:val="20"/>
        </w:rPr>
        <w:t>blueprints</w:t>
      </w:r>
      <w:proofErr w:type="spellEnd"/>
      <w:r w:rsidR="00B303DC" w:rsidRPr="00A76CFE">
        <w:rPr>
          <w:szCs w:val="20"/>
        </w:rPr>
        <w:t xml:space="preserve"> y respaldos)</w:t>
      </w:r>
      <w:r w:rsidRPr="00A76CFE">
        <w:rPr>
          <w:szCs w:val="20"/>
        </w:rPr>
        <w:t xml:space="preserve"> se debe </w:t>
      </w:r>
      <w:r w:rsidR="009F4A47" w:rsidRPr="00A76CFE">
        <w:rPr>
          <w:szCs w:val="20"/>
        </w:rPr>
        <w:t>presentar de forma impres</w:t>
      </w:r>
      <w:r w:rsidR="006E37F9" w:rsidRPr="00A76CFE">
        <w:rPr>
          <w:szCs w:val="20"/>
        </w:rPr>
        <w:t xml:space="preserve">a en </w:t>
      </w:r>
      <w:r w:rsidR="006E37F9" w:rsidRPr="00A76CFE">
        <w:rPr>
          <w:b/>
          <w:i/>
          <w:szCs w:val="20"/>
          <w:u w:val="single"/>
        </w:rPr>
        <w:t>un solo documento</w:t>
      </w:r>
      <w:r w:rsidR="006E37F9" w:rsidRPr="00A76CFE">
        <w:rPr>
          <w:szCs w:val="20"/>
        </w:rPr>
        <w:t xml:space="preserve"> el día d</w:t>
      </w:r>
      <w:r w:rsidR="009F4A47" w:rsidRPr="00A76CFE">
        <w:rPr>
          <w:szCs w:val="20"/>
        </w:rPr>
        <w:t>e</w:t>
      </w:r>
      <w:r w:rsidR="006E37F9" w:rsidRPr="00A76CFE">
        <w:rPr>
          <w:szCs w:val="20"/>
        </w:rPr>
        <w:t xml:space="preserve"> </w:t>
      </w:r>
      <w:r w:rsidR="009F4A47" w:rsidRPr="00A76CFE">
        <w:rPr>
          <w:szCs w:val="20"/>
        </w:rPr>
        <w:t xml:space="preserve">la entrega final del proyecto, así como que se debe </w:t>
      </w:r>
      <w:r w:rsidRPr="00A76CFE">
        <w:rPr>
          <w:szCs w:val="20"/>
        </w:rPr>
        <w:t xml:space="preserve">digitalizar en un único PDF el cual es enviado </w:t>
      </w:r>
      <w:proofErr w:type="spellStart"/>
      <w:r w:rsidRPr="00A76CFE">
        <w:rPr>
          <w:szCs w:val="20"/>
        </w:rPr>
        <w:t>electrónicamante</w:t>
      </w:r>
      <w:proofErr w:type="spellEnd"/>
      <w:r w:rsidRPr="00A76CFE">
        <w:rPr>
          <w:szCs w:val="20"/>
        </w:rPr>
        <w:t xml:space="preserve"> al asistente y al grupo. </w:t>
      </w:r>
    </w:p>
    <w:p w14:paraId="208B8D4C" w14:textId="77777777" w:rsidR="005E46D1" w:rsidRPr="006136A8" w:rsidRDefault="005E46D1" w:rsidP="005E46D1">
      <w:pPr>
        <w:pStyle w:val="ListParagraph1"/>
        <w:spacing w:after="200"/>
        <w:ind w:left="0" w:firstLine="0"/>
        <w:rPr>
          <w:szCs w:val="20"/>
        </w:rPr>
      </w:pPr>
    </w:p>
    <w:p w14:paraId="24B85003" w14:textId="77777777" w:rsidR="005E46D1" w:rsidRPr="006136A8" w:rsidRDefault="005E46D1" w:rsidP="005E46D1">
      <w:pPr>
        <w:pStyle w:val="ListParagraph1"/>
        <w:spacing w:after="200"/>
        <w:ind w:left="0" w:firstLine="0"/>
        <w:rPr>
          <w:szCs w:val="20"/>
        </w:rPr>
      </w:pPr>
      <w:r w:rsidRPr="006136A8">
        <w:rPr>
          <w:szCs w:val="20"/>
        </w:rPr>
        <w:t xml:space="preserve">El contexto de todo lo anterior es que debe quedar evidencia en los anexos de todo el trabajo la complejidad del </w:t>
      </w:r>
      <w:r w:rsidR="001570DA">
        <w:rPr>
          <w:szCs w:val="20"/>
        </w:rPr>
        <w:t>proyecto</w:t>
      </w:r>
      <w:r w:rsidRPr="006136A8">
        <w:rPr>
          <w:szCs w:val="20"/>
        </w:rPr>
        <w:t xml:space="preserve"> y </w:t>
      </w:r>
      <w:r w:rsidR="001570DA">
        <w:rPr>
          <w:szCs w:val="20"/>
        </w:rPr>
        <w:t xml:space="preserve">el </w:t>
      </w:r>
      <w:r w:rsidRPr="006136A8">
        <w:rPr>
          <w:szCs w:val="20"/>
        </w:rPr>
        <w:t>nivel de detalle que el grupo logra demostrar.</w:t>
      </w:r>
    </w:p>
    <w:p w14:paraId="4DE24DCB" w14:textId="77777777" w:rsidR="005E46D1" w:rsidRPr="006136A8" w:rsidRDefault="005E46D1" w:rsidP="005E46D1">
      <w:pPr>
        <w:pStyle w:val="ListParagraph1"/>
        <w:spacing w:after="200"/>
        <w:ind w:left="0" w:firstLine="0"/>
        <w:rPr>
          <w:szCs w:val="20"/>
        </w:rPr>
      </w:pPr>
    </w:p>
    <w:p w14:paraId="7DCF4241" w14:textId="77777777" w:rsidR="005E46D1" w:rsidRPr="006136A8" w:rsidRDefault="005E46D1" w:rsidP="005E46D1">
      <w:pPr>
        <w:pStyle w:val="ListParagraph1"/>
        <w:spacing w:after="200"/>
        <w:ind w:left="0" w:firstLine="0"/>
        <w:rPr>
          <w:szCs w:val="20"/>
        </w:rPr>
      </w:pPr>
      <w:r w:rsidRPr="006136A8">
        <w:rPr>
          <w:szCs w:val="20"/>
        </w:rPr>
        <w:t xml:space="preserve">La idea de las 8 páginas es que el grupo demuestre la capacidad de </w:t>
      </w:r>
      <w:r w:rsidR="00C44B13" w:rsidRPr="006136A8">
        <w:rPr>
          <w:szCs w:val="20"/>
        </w:rPr>
        <w:t>síntesi</w:t>
      </w:r>
      <w:r w:rsidRPr="006136A8">
        <w:rPr>
          <w:szCs w:val="20"/>
        </w:rPr>
        <w:t>s a la hora del análisis y capacidad de trasmitir las ideas al contratista</w:t>
      </w:r>
      <w:r w:rsidR="000C2563" w:rsidRPr="006136A8">
        <w:rPr>
          <w:szCs w:val="20"/>
        </w:rPr>
        <w:t xml:space="preserve"> (</w:t>
      </w:r>
      <w:r w:rsidR="005E4C5E">
        <w:rPr>
          <w:szCs w:val="20"/>
        </w:rPr>
        <w:t>Rosa Madrigal</w:t>
      </w:r>
      <w:r w:rsidR="000C2563" w:rsidRPr="006136A8">
        <w:rPr>
          <w:szCs w:val="20"/>
        </w:rPr>
        <w:t>)</w:t>
      </w:r>
      <w:r w:rsidRPr="006136A8">
        <w:rPr>
          <w:szCs w:val="20"/>
        </w:rPr>
        <w:t>. Los anexos y herramienta respaldan la complejidad del proyecto.</w:t>
      </w:r>
    </w:p>
    <w:p w14:paraId="132DABD5" w14:textId="77777777" w:rsidR="005C1A7A" w:rsidRPr="006136A8" w:rsidRDefault="005C1A7A" w:rsidP="005E46D1">
      <w:pPr>
        <w:pStyle w:val="ListParagraph1"/>
        <w:spacing w:after="200"/>
        <w:ind w:left="0" w:firstLine="0"/>
        <w:rPr>
          <w:szCs w:val="20"/>
        </w:rPr>
      </w:pPr>
    </w:p>
    <w:p w14:paraId="5A25B35D" w14:textId="77777777" w:rsidR="00EB3FCA" w:rsidRPr="00A76CFE" w:rsidRDefault="00DF6999" w:rsidP="005E46D1">
      <w:pPr>
        <w:pStyle w:val="ListParagraph1"/>
        <w:spacing w:after="200"/>
        <w:ind w:left="0" w:firstLine="0"/>
        <w:rPr>
          <w:b/>
          <w:szCs w:val="20"/>
        </w:rPr>
      </w:pPr>
      <w:r w:rsidRPr="00A76CFE">
        <w:rPr>
          <w:b/>
          <w:szCs w:val="20"/>
        </w:rPr>
        <w:t>El día de la presentación final t</w:t>
      </w:r>
      <w:r w:rsidR="00EB3FCA" w:rsidRPr="00A76CFE">
        <w:rPr>
          <w:b/>
          <w:szCs w:val="20"/>
        </w:rPr>
        <w:t xml:space="preserve">odo el documento escrito se debe entregar en </w:t>
      </w:r>
      <w:r w:rsidR="00A76CFE" w:rsidRPr="00A76CFE">
        <w:rPr>
          <w:b/>
          <w:szCs w:val="20"/>
          <w:u w:val="single"/>
        </w:rPr>
        <w:t>UN SOLO</w:t>
      </w:r>
      <w:r w:rsidR="00EB3FCA" w:rsidRPr="00A76CFE">
        <w:rPr>
          <w:b/>
          <w:szCs w:val="20"/>
        </w:rPr>
        <w:t xml:space="preserve"> documento</w:t>
      </w:r>
      <w:r w:rsidR="00A76CFE">
        <w:rPr>
          <w:b/>
          <w:szCs w:val="20"/>
        </w:rPr>
        <w:t xml:space="preserve"> encuadernado correctamente</w:t>
      </w:r>
      <w:r w:rsidR="00EB3FCA" w:rsidRPr="00A76CFE">
        <w:rPr>
          <w:b/>
          <w:szCs w:val="20"/>
        </w:rPr>
        <w:t>, no se recibirán documentos separados.</w:t>
      </w:r>
      <w:r w:rsidR="00A76CFE" w:rsidRPr="00A76CFE">
        <w:rPr>
          <w:b/>
          <w:szCs w:val="20"/>
        </w:rPr>
        <w:t xml:space="preserve"> </w:t>
      </w:r>
      <w:r w:rsidR="000C2563" w:rsidRPr="00A76CFE">
        <w:rPr>
          <w:b/>
          <w:szCs w:val="20"/>
        </w:rPr>
        <w:t>El no cumplimiento de las instrucciones podrá ser calificado.</w:t>
      </w:r>
    </w:p>
    <w:p w14:paraId="735EDE55" w14:textId="77777777" w:rsidR="00810098" w:rsidRDefault="00810098" w:rsidP="00200308">
      <w:pPr>
        <w:ind w:firstLine="0"/>
        <w:rPr>
          <w:szCs w:val="20"/>
        </w:rPr>
      </w:pPr>
    </w:p>
    <w:p w14:paraId="19846422" w14:textId="77777777" w:rsidR="00810098" w:rsidRDefault="00810098" w:rsidP="00810098">
      <w:pPr>
        <w:pStyle w:val="Ttulo1"/>
        <w:spacing w:before="120" w:after="120"/>
      </w:pPr>
      <w:r>
        <w:t>OTRA INFORMACIÓN IMPORTANTE</w:t>
      </w:r>
    </w:p>
    <w:p w14:paraId="07022C92" w14:textId="77777777" w:rsidR="00810098" w:rsidRDefault="00810098" w:rsidP="00810098"/>
    <w:p w14:paraId="797483B3" w14:textId="77777777" w:rsidR="00810098" w:rsidRPr="00EA32C8" w:rsidRDefault="00810098" w:rsidP="00810098">
      <w:pPr>
        <w:rPr>
          <w:szCs w:val="20"/>
        </w:rPr>
      </w:pPr>
      <w:r w:rsidRPr="00EA32C8">
        <w:rPr>
          <w:szCs w:val="20"/>
        </w:rPr>
        <w:t>Los exámenes cortos se realizan sin aviso previo, cumpliendo con las disposiciones del Reglamento de Régimen Académico Estudiantil (Artículo 15), cubriendo la materia de forma acumulativa.</w:t>
      </w:r>
    </w:p>
    <w:p w14:paraId="05ED5FBE" w14:textId="35C3AA7E" w:rsidR="0048688A" w:rsidRPr="0048688A" w:rsidRDefault="00810098" w:rsidP="0048688A">
      <w:pPr>
        <w:contextualSpacing/>
        <w:rPr>
          <w:b/>
          <w:i/>
          <w:szCs w:val="20"/>
          <w:u w:val="single"/>
        </w:rPr>
      </w:pPr>
      <w:r w:rsidRPr="00F852AC">
        <w:rPr>
          <w:szCs w:val="20"/>
        </w:rPr>
        <w:t>Como parte de los criterios de evaluación, se tomará en cuenta que aquel estudiante o grupo de trabajo que incurra en alguna falta grave tal como, copia, plagio, utilización de material no autorizado o comunicación</w:t>
      </w:r>
      <w:r>
        <w:rPr>
          <w:szCs w:val="20"/>
        </w:rPr>
        <w:t xml:space="preserve"> o </w:t>
      </w:r>
      <w:r w:rsidRPr="00764AB1">
        <w:rPr>
          <w:szCs w:val="20"/>
        </w:rPr>
        <w:t xml:space="preserve">actuación ilícita en cualquiera de la pruebas o parte de ellas, </w:t>
      </w:r>
      <w:r w:rsidRPr="00764AB1">
        <w:rPr>
          <w:b/>
          <w:szCs w:val="20"/>
          <w:u w:val="single"/>
        </w:rPr>
        <w:t>perderá automáticamente el curso</w:t>
      </w:r>
      <w:r w:rsidR="0032764E">
        <w:rPr>
          <w:b/>
          <w:szCs w:val="20"/>
          <w:u w:val="single"/>
        </w:rPr>
        <w:t xml:space="preserve"> </w:t>
      </w:r>
      <w:r w:rsidR="0048688A" w:rsidRPr="00764AB1">
        <w:rPr>
          <w:b/>
          <w:i/>
          <w:szCs w:val="20"/>
          <w:u w:val="single"/>
        </w:rPr>
        <w:t>con nota 5.0 y será sujeto del debido proceso ante las instancias respectivas.</w:t>
      </w:r>
    </w:p>
    <w:p w14:paraId="7E7EBD48" w14:textId="77777777" w:rsidR="00810098" w:rsidRDefault="00810098" w:rsidP="00810098">
      <w:pPr>
        <w:rPr>
          <w:b/>
          <w:szCs w:val="20"/>
          <w:u w:val="single"/>
        </w:rPr>
      </w:pPr>
      <w:r w:rsidRPr="00F852AC">
        <w:rPr>
          <w:b/>
          <w:szCs w:val="20"/>
          <w:u w:val="single"/>
        </w:rPr>
        <w:t xml:space="preserve">La no entrega del proyecto </w:t>
      </w:r>
      <w:r>
        <w:rPr>
          <w:b/>
          <w:szCs w:val="20"/>
          <w:u w:val="single"/>
        </w:rPr>
        <w:t xml:space="preserve">en tiempo </w:t>
      </w:r>
      <w:r w:rsidRPr="00F852AC">
        <w:rPr>
          <w:b/>
          <w:szCs w:val="20"/>
          <w:u w:val="single"/>
        </w:rPr>
        <w:t>también representa la pérdida del curso automáticamente.</w:t>
      </w:r>
    </w:p>
    <w:p w14:paraId="5F307B60" w14:textId="77777777" w:rsidR="00810098" w:rsidRPr="002678CB" w:rsidRDefault="00810098" w:rsidP="00810098">
      <w:pPr>
        <w:rPr>
          <w:sz w:val="18"/>
        </w:rPr>
      </w:pPr>
    </w:p>
    <w:p w14:paraId="61F9F467" w14:textId="77777777" w:rsidR="00810098" w:rsidRDefault="00810098" w:rsidP="00810098">
      <w:pPr>
        <w:pStyle w:val="Div"/>
        <w:spacing w:after="280" w:afterAutospacing="1"/>
        <w:jc w:val="both"/>
      </w:pPr>
      <w:r>
        <w:rPr>
          <w:b/>
          <w:lang w:val="es-CR"/>
        </w:rPr>
        <w:t xml:space="preserve">NORMAS DE TRABAJO PARA EL CURSO </w:t>
      </w:r>
      <w:r>
        <w:rPr>
          <w:b/>
        </w:rPr>
        <w:t>(para ser aplicado a todos los trabajos)</w:t>
      </w:r>
    </w:p>
    <w:p w14:paraId="4D220E26" w14:textId="77777777" w:rsidR="00810098" w:rsidRDefault="00810098" w:rsidP="00D52938">
      <w:pPr>
        <w:pStyle w:val="Ul"/>
        <w:numPr>
          <w:ilvl w:val="0"/>
          <w:numId w:val="16"/>
        </w:numPr>
        <w:jc w:val="both"/>
      </w:pPr>
      <w:r>
        <w:t xml:space="preserve">Todos los trabajos deben de llevar el nombre completo del (los) autor(es) del mismo. Así como la fecha de entrega. </w:t>
      </w:r>
    </w:p>
    <w:p w14:paraId="2E85B5E0" w14:textId="77777777" w:rsidR="00810098" w:rsidRDefault="00810098" w:rsidP="00D52938">
      <w:pPr>
        <w:pStyle w:val="Li"/>
        <w:numPr>
          <w:ilvl w:val="1"/>
          <w:numId w:val="17"/>
        </w:numPr>
        <w:jc w:val="both"/>
      </w:pPr>
      <w:r>
        <w:t xml:space="preserve">Cada uno de los participantes es responsable de verificar que su nombre aparezca en el trabajo, luego no se aceptan reclamos porque no aparecían en la lista. </w:t>
      </w:r>
    </w:p>
    <w:p w14:paraId="5A9F25B2" w14:textId="77777777" w:rsidR="00810098" w:rsidRDefault="00810098" w:rsidP="00D52938">
      <w:pPr>
        <w:pStyle w:val="Li"/>
        <w:numPr>
          <w:ilvl w:val="1"/>
          <w:numId w:val="17"/>
        </w:numPr>
        <w:jc w:val="both"/>
      </w:pPr>
      <w:r>
        <w:t>EL NOMBRE DEBE APARECER EN FORMA EXPLICITA Y CLARA</w:t>
      </w:r>
      <w:r>
        <w:rPr>
          <w:lang w:val="es-CR"/>
        </w:rPr>
        <w:t>. A</w:t>
      </w:r>
      <w:r>
        <w:t xml:space="preserve">quellos trabajos donde aparezcan solo iniciales, alias, apodos, etc. y </w:t>
      </w:r>
      <w:proofErr w:type="spellStart"/>
      <w:r>
        <w:t>no</w:t>
      </w:r>
      <w:proofErr w:type="spellEnd"/>
      <w:r>
        <w:t xml:space="preserve"> </w:t>
      </w:r>
      <w:proofErr w:type="spellStart"/>
      <w:r>
        <w:t>el</w:t>
      </w:r>
      <w:proofErr w:type="spellEnd"/>
      <w:r>
        <w:t xml:space="preserve"> </w:t>
      </w:r>
      <w:proofErr w:type="spellStart"/>
      <w:r>
        <w:t>nombre</w:t>
      </w:r>
      <w:proofErr w:type="spellEnd"/>
      <w:r>
        <w:rPr>
          <w:lang w:val="es-CR"/>
        </w:rPr>
        <w:t xml:space="preserve"> completo</w:t>
      </w:r>
      <w:r>
        <w:t xml:space="preserve">, </w:t>
      </w:r>
      <w:proofErr w:type="spellStart"/>
      <w:r>
        <w:t>no</w:t>
      </w:r>
      <w:proofErr w:type="spellEnd"/>
      <w:r>
        <w:t xml:space="preserve"> </w:t>
      </w:r>
      <w:proofErr w:type="spellStart"/>
      <w:r>
        <w:t>será</w:t>
      </w:r>
      <w:proofErr w:type="spellEnd"/>
      <w:r>
        <w:rPr>
          <w:lang w:val="es-CR"/>
        </w:rPr>
        <w:t>ncalificados</w:t>
      </w:r>
      <w:r>
        <w:t>.</w:t>
      </w:r>
    </w:p>
    <w:p w14:paraId="2675F6E8" w14:textId="77777777" w:rsidR="00810098" w:rsidRDefault="00810098" w:rsidP="00D52938">
      <w:pPr>
        <w:pStyle w:val="Ul"/>
        <w:numPr>
          <w:ilvl w:val="0"/>
          <w:numId w:val="16"/>
        </w:numPr>
        <w:jc w:val="both"/>
      </w:pPr>
      <w:r>
        <w:t>Todos los trabajos deben ser entregados en forma impresa a menos que se indique lo contrario.</w:t>
      </w:r>
    </w:p>
    <w:p w14:paraId="168DE293" w14:textId="77777777" w:rsidR="00810098" w:rsidRDefault="00810098" w:rsidP="00D52938">
      <w:pPr>
        <w:pStyle w:val="Li"/>
        <w:numPr>
          <w:ilvl w:val="1"/>
          <w:numId w:val="18"/>
        </w:numPr>
        <w:jc w:val="both"/>
      </w:pPr>
      <w:r>
        <w:rPr>
          <w:lang w:val="es-CR"/>
        </w:rPr>
        <w:lastRenderedPageBreak/>
        <w:t xml:space="preserve">Los trabajos deben ser empastados o encuadernados, </w:t>
      </w:r>
      <w:r>
        <w:t xml:space="preserve">no se permite ni clips, o "doblar" las puntas para mantener las hojas juntas. </w:t>
      </w:r>
    </w:p>
    <w:p w14:paraId="5C39CF08" w14:textId="77777777" w:rsidR="00810098" w:rsidRPr="00810098" w:rsidRDefault="00810098" w:rsidP="00D52938">
      <w:pPr>
        <w:pStyle w:val="Li"/>
        <w:numPr>
          <w:ilvl w:val="1"/>
          <w:numId w:val="18"/>
        </w:numPr>
        <w:jc w:val="both"/>
      </w:pPr>
      <w:r>
        <w:t xml:space="preserve">Deben venir con la numeración en cada página (no incluye portadas, tablas de contenido, índices). </w:t>
      </w:r>
    </w:p>
    <w:p w14:paraId="30C85780" w14:textId="77777777" w:rsidR="00810098" w:rsidRDefault="00810098" w:rsidP="00D52938">
      <w:pPr>
        <w:pStyle w:val="Li"/>
        <w:numPr>
          <w:ilvl w:val="1"/>
          <w:numId w:val="18"/>
        </w:numPr>
        <w:jc w:val="both"/>
      </w:pPr>
      <w:r>
        <w:rPr>
          <w:lang w:val="es-CR"/>
        </w:rPr>
        <w:t>Si se adjuntas CD´s estos deben ser claramente etiquetados con el nombre de todos los estudiantes y adjuntados al trabajo escrito de manera que físicamente estén juntos (ejemplo: usando un sobre).</w:t>
      </w:r>
    </w:p>
    <w:p w14:paraId="10D18B11" w14:textId="77777777" w:rsidR="00810098" w:rsidRDefault="00810098" w:rsidP="00D52938">
      <w:pPr>
        <w:pStyle w:val="Li"/>
        <w:numPr>
          <w:ilvl w:val="0"/>
          <w:numId w:val="16"/>
        </w:numPr>
        <w:jc w:val="both"/>
      </w:pPr>
      <w:r>
        <w:t xml:space="preserve">Los trabajos donde participe más de un estudiante, deben llevar un desglose de participación en el trabajo. </w:t>
      </w:r>
    </w:p>
    <w:p w14:paraId="51D0BC2E" w14:textId="77777777" w:rsidR="00810098" w:rsidRDefault="00810098" w:rsidP="00D52938">
      <w:pPr>
        <w:pStyle w:val="Li"/>
        <w:numPr>
          <w:ilvl w:val="0"/>
          <w:numId w:val="16"/>
        </w:numPr>
        <w:jc w:val="both"/>
      </w:pPr>
      <w:r>
        <w:t xml:space="preserve">En los trabajos grupales, el profesor tiene la potestad de escoger la(s) persona(s) que va(n) a explicar o exponer una parte o la totalidad del trabajo. El desempeño de la(s) persona(s) en la exposición afecta directamente la nota grupal, hasta en un 75% del total del valor del trabajo. </w:t>
      </w:r>
    </w:p>
    <w:p w14:paraId="4FD0029B" w14:textId="77777777" w:rsidR="00810098" w:rsidRDefault="00810098" w:rsidP="00D52938">
      <w:pPr>
        <w:pStyle w:val="Ul"/>
        <w:numPr>
          <w:ilvl w:val="0"/>
          <w:numId w:val="16"/>
        </w:numPr>
        <w:jc w:val="both"/>
      </w:pPr>
      <w:r>
        <w:t>Cualquier trabajo sin referencias</w:t>
      </w:r>
      <w:r>
        <w:rPr>
          <w:lang w:val="es-CR"/>
        </w:rPr>
        <w:t xml:space="preserve"> bibliográficas, </w:t>
      </w:r>
      <w:r>
        <w:t xml:space="preserve">serán calificados en forma automática con un CERO (0). </w:t>
      </w:r>
    </w:p>
    <w:p w14:paraId="7A00E29A" w14:textId="77777777" w:rsidR="00810098" w:rsidRDefault="00810098" w:rsidP="00D52938">
      <w:pPr>
        <w:pStyle w:val="Li"/>
        <w:numPr>
          <w:ilvl w:val="1"/>
          <w:numId w:val="19"/>
        </w:numPr>
        <w:jc w:val="both"/>
      </w:pPr>
      <w:r>
        <w:t xml:space="preserve">Si no toman partes textuales, sino solo las ideas, igual tienen que identificarlas explícitamente en el documento. </w:t>
      </w:r>
    </w:p>
    <w:p w14:paraId="0F02162D" w14:textId="77777777" w:rsidR="00810098" w:rsidRDefault="00810098" w:rsidP="00D52938">
      <w:pPr>
        <w:pStyle w:val="Ul"/>
        <w:numPr>
          <w:ilvl w:val="0"/>
          <w:numId w:val="16"/>
        </w:numPr>
        <w:jc w:val="both"/>
      </w:pPr>
      <w:r>
        <w:t xml:space="preserve">Si se usa material textual dentro del documento, este debe ser claramente identificado y referenciado, no se permite que los trabajos sean más de un 10% de material textual o parafraseado. </w:t>
      </w:r>
    </w:p>
    <w:p w14:paraId="5E1962EF" w14:textId="77777777" w:rsidR="00810098" w:rsidRDefault="00810098" w:rsidP="00D52938">
      <w:pPr>
        <w:pStyle w:val="Li"/>
        <w:numPr>
          <w:ilvl w:val="1"/>
          <w:numId w:val="20"/>
        </w:numPr>
        <w:jc w:val="both"/>
      </w:pPr>
      <w:proofErr w:type="spellStart"/>
      <w:r>
        <w:t>Para</w:t>
      </w:r>
      <w:proofErr w:type="spellEnd"/>
      <w:r>
        <w:t xml:space="preserve"> </w:t>
      </w:r>
      <w:proofErr w:type="spellStart"/>
      <w:r>
        <w:t>mayor</w:t>
      </w:r>
      <w:proofErr w:type="spellEnd"/>
      <w:r>
        <w:t xml:space="preserve"> </w:t>
      </w:r>
      <w:proofErr w:type="spellStart"/>
      <w:r>
        <w:t>detalle</w:t>
      </w:r>
      <w:proofErr w:type="spellEnd"/>
      <w:r>
        <w:t xml:space="preserve"> </w:t>
      </w:r>
      <w:proofErr w:type="spellStart"/>
      <w:r>
        <w:t>ver</w:t>
      </w:r>
      <w:proofErr w:type="spellEnd"/>
      <w:r>
        <w:t xml:space="preserve"> </w:t>
      </w:r>
      <w:proofErr w:type="spellStart"/>
      <w:r>
        <w:t>la</w:t>
      </w:r>
      <w:proofErr w:type="spellEnd"/>
      <w:r>
        <w:t xml:space="preserve"> </w:t>
      </w:r>
      <w:proofErr w:type="spellStart"/>
      <w:r>
        <w:t>sección</w:t>
      </w:r>
      <w:proofErr w:type="spellEnd"/>
      <w:r>
        <w:t xml:space="preserve"> "</w:t>
      </w:r>
      <w:hyperlink w:anchor="Informaci%C3%B3n_de_Referencia_Importante_sobre_Plagios" w:tgtFrame="_self" w:history="1">
        <w:bookmarkStart w:id="1" w:name="gbid"/>
        <w:proofErr w:type="spellStart"/>
        <w:r>
          <w:rPr>
            <w:color w:val="0000FF"/>
            <w:u w:val="single"/>
          </w:rPr>
          <w:t>Información</w:t>
        </w:r>
        <w:proofErr w:type="spellEnd"/>
        <w:r>
          <w:rPr>
            <w:color w:val="0000FF"/>
            <w:u w:val="single"/>
          </w:rPr>
          <w:t xml:space="preserve"> </w:t>
        </w:r>
        <w:proofErr w:type="spellStart"/>
        <w:r>
          <w:rPr>
            <w:color w:val="0000FF"/>
            <w:u w:val="single"/>
          </w:rPr>
          <w:t>de</w:t>
        </w:r>
        <w:proofErr w:type="spellEnd"/>
        <w:r>
          <w:rPr>
            <w:color w:val="0000FF"/>
            <w:u w:val="single"/>
          </w:rPr>
          <w:t xml:space="preserve"> </w:t>
        </w:r>
        <w:proofErr w:type="spellStart"/>
        <w:r>
          <w:rPr>
            <w:color w:val="0000FF"/>
            <w:u w:val="single"/>
          </w:rPr>
          <w:t>Referencia</w:t>
        </w:r>
        <w:proofErr w:type="spellEnd"/>
        <w:r>
          <w:rPr>
            <w:color w:val="0000FF"/>
            <w:u w:val="single"/>
          </w:rPr>
          <w:t xml:space="preserve"> </w:t>
        </w:r>
        <w:proofErr w:type="spellStart"/>
        <w:r>
          <w:rPr>
            <w:color w:val="0000FF"/>
            <w:u w:val="single"/>
          </w:rPr>
          <w:t>Importante</w:t>
        </w:r>
        <w:proofErr w:type="spellEnd"/>
        <w:r>
          <w:rPr>
            <w:color w:val="0000FF"/>
            <w:u w:val="single"/>
          </w:rPr>
          <w:t xml:space="preserve"> </w:t>
        </w:r>
        <w:proofErr w:type="spellStart"/>
        <w:r>
          <w:rPr>
            <w:color w:val="0000FF"/>
            <w:u w:val="single"/>
          </w:rPr>
          <w:t>sobre</w:t>
        </w:r>
        <w:proofErr w:type="spellEnd"/>
        <w:r>
          <w:rPr>
            <w:color w:val="0000FF"/>
            <w:u w:val="single"/>
          </w:rPr>
          <w:t xml:space="preserve"> </w:t>
        </w:r>
        <w:proofErr w:type="spellStart"/>
        <w:r>
          <w:rPr>
            <w:color w:val="0000FF"/>
            <w:u w:val="single"/>
          </w:rPr>
          <w:t>Plagios</w:t>
        </w:r>
        <w:proofErr w:type="spellEnd"/>
      </w:hyperlink>
      <w:bookmarkEnd w:id="1"/>
      <w:r>
        <w:t xml:space="preserve">" </w:t>
      </w:r>
    </w:p>
    <w:p w14:paraId="0EF55992" w14:textId="77777777" w:rsidR="00810098" w:rsidRDefault="00810098" w:rsidP="00D52938">
      <w:pPr>
        <w:pStyle w:val="Ul"/>
        <w:numPr>
          <w:ilvl w:val="0"/>
          <w:numId w:val="16"/>
        </w:numPr>
        <w:jc w:val="both"/>
      </w:pPr>
      <w:r>
        <w:t xml:space="preserve">Si durante las presentaciones de los trabajos, algún compañero realiza actos de falta de respecto como interrumpir, silbar, hacer comentarios burlistas, hacer trabajos, leer material, chatear, navegar durante el acto, entre otros, podrá ser sancionado con puntos en su trabajo, hasta por un valor de un 50%. </w:t>
      </w:r>
    </w:p>
    <w:p w14:paraId="7579FB58" w14:textId="77777777" w:rsidR="00810098" w:rsidRDefault="00810098" w:rsidP="00D52938">
      <w:pPr>
        <w:pStyle w:val="Li"/>
        <w:numPr>
          <w:ilvl w:val="1"/>
          <w:numId w:val="21"/>
        </w:numPr>
        <w:jc w:val="both"/>
      </w:pPr>
      <w:r>
        <w:t xml:space="preserve">Si durante la presentación de trabajos (papers, proyectos, investigaciones, etc.) se dura más de una sesión, y los que ya expusieron faltan a la otra sesión, se considerará como falta de respeto e intereses hacia los compañeros. </w:t>
      </w:r>
    </w:p>
    <w:p w14:paraId="63AC5FD8" w14:textId="77777777" w:rsidR="00810098" w:rsidRDefault="00810098" w:rsidP="00D52938">
      <w:pPr>
        <w:pStyle w:val="Ul"/>
        <w:numPr>
          <w:ilvl w:val="0"/>
          <w:numId w:val="16"/>
        </w:numPr>
        <w:jc w:val="both"/>
      </w:pPr>
      <w:r>
        <w:t xml:space="preserve">Al inicio de curso se les indicará </w:t>
      </w:r>
      <w:r w:rsidR="00B659FB">
        <w:rPr>
          <w:lang w:val="es-CR"/>
        </w:rPr>
        <w:t xml:space="preserve">el grupo google del curso para el </w:t>
      </w:r>
      <w:r>
        <w:t xml:space="preserve">envío de trabajos, si se envían a otro correo no serán considerados, sin reclamos. </w:t>
      </w:r>
    </w:p>
    <w:p w14:paraId="66E5CB7D" w14:textId="77777777" w:rsidR="00810098" w:rsidRPr="00397E50" w:rsidRDefault="00810098" w:rsidP="00D52938">
      <w:pPr>
        <w:pStyle w:val="Li"/>
        <w:numPr>
          <w:ilvl w:val="1"/>
          <w:numId w:val="22"/>
        </w:numPr>
        <w:spacing w:after="280" w:afterAutospacing="1"/>
        <w:jc w:val="both"/>
      </w:pPr>
      <w:r>
        <w:t>Los estudiantes son responsables de guardar una copia de los trabajos enviados, estos van a ser utilizados como prueba que los enviaron y sin ellos no se admiten reclamos.</w:t>
      </w:r>
    </w:p>
    <w:p w14:paraId="18BC7B70" w14:textId="77777777" w:rsidR="00810098" w:rsidRDefault="00810098" w:rsidP="00810098">
      <w:pPr>
        <w:pStyle w:val="Ttulo2"/>
        <w:spacing w:after="280" w:afterAutospacing="1"/>
      </w:pPr>
      <w:r>
        <w:t xml:space="preserve">Criterios sobre la copia, plagio o la ayuda no permitida en evaluaciones </w:t>
      </w:r>
    </w:p>
    <w:p w14:paraId="11D8494A" w14:textId="77777777" w:rsidR="00810098" w:rsidRDefault="00810098" w:rsidP="00810098">
      <w:pPr>
        <w:spacing w:after="280" w:afterAutospacing="1"/>
      </w:pPr>
      <w:r>
        <w:t xml:space="preserve">Cualquier alumno que incurra en actos de copia, plagio o ayudas no permitidas a otros en cualquier evaluación o trabajo, automáticamente perderá el curso y se expone a las sanciones reglamentarias que exige la Universidad. Igualmente, la no entrega del proyecto implica la pérdida automática del curso. </w:t>
      </w:r>
    </w:p>
    <w:p w14:paraId="318047F1" w14:textId="77777777" w:rsidR="001570DA" w:rsidRDefault="001570DA" w:rsidP="00810098">
      <w:pPr>
        <w:pStyle w:val="Ttulo2"/>
        <w:spacing w:after="280" w:afterAutospacing="1"/>
      </w:pPr>
      <w:bookmarkStart w:id="2" w:name="Información_de_Referencia_Importante_sob"/>
      <w:bookmarkEnd w:id="2"/>
    </w:p>
    <w:p w14:paraId="2154BAE6" w14:textId="77777777" w:rsidR="00810098" w:rsidRDefault="00810098" w:rsidP="00810098">
      <w:pPr>
        <w:pStyle w:val="Ttulo2"/>
        <w:spacing w:after="280" w:afterAutospacing="1"/>
      </w:pPr>
      <w:r>
        <w:t xml:space="preserve">Información de Referencia Importante sobre Plagios </w:t>
      </w:r>
    </w:p>
    <w:p w14:paraId="4A92D4EF" w14:textId="77777777" w:rsidR="00810098" w:rsidRPr="002678CB" w:rsidRDefault="00810098" w:rsidP="00810098">
      <w:pPr>
        <w:rPr>
          <w:sz w:val="18"/>
        </w:rPr>
      </w:pPr>
      <w:r w:rsidRPr="00F852AC">
        <w:rPr>
          <w:szCs w:val="20"/>
        </w:rPr>
        <w:t>Como parte de los criterios de evaluación, se tomará en cuenta que aquel estudiante o grupo de trabajo que incurra en alguna falta grave tal como, copia, plagio, utilización de material no autorizado  o comunicación ilícita en cualquiera de la</w:t>
      </w:r>
      <w:r w:rsidR="00B659FB">
        <w:rPr>
          <w:szCs w:val="20"/>
        </w:rPr>
        <w:t>s</w:t>
      </w:r>
      <w:r w:rsidRPr="00F852AC">
        <w:rPr>
          <w:szCs w:val="20"/>
        </w:rPr>
        <w:t xml:space="preserve"> pruebas o parte de ellas, </w:t>
      </w:r>
      <w:r w:rsidRPr="00F852AC">
        <w:rPr>
          <w:b/>
          <w:szCs w:val="20"/>
          <w:u w:val="single"/>
        </w:rPr>
        <w:t>perderá automáticamente el curso. La no entrega del proyecto también representa la pérdida del curso automáticamente.</w:t>
      </w:r>
    </w:p>
    <w:p w14:paraId="7DFFA452" w14:textId="77777777" w:rsidR="00810098" w:rsidRDefault="00810098" w:rsidP="00810098">
      <w:pPr>
        <w:pStyle w:val="Ul"/>
        <w:spacing w:after="280" w:afterAutospacing="1"/>
        <w:jc w:val="both"/>
        <w:rPr>
          <w:lang w:val="es-CR"/>
        </w:rPr>
      </w:pPr>
    </w:p>
    <w:p w14:paraId="534FD347" w14:textId="77777777" w:rsidR="00810098" w:rsidRDefault="00810098" w:rsidP="00810098">
      <w:pPr>
        <w:pStyle w:val="Ul"/>
        <w:spacing w:after="280" w:afterAutospacing="1"/>
        <w:jc w:val="both"/>
      </w:pPr>
      <w:r>
        <w:t xml:space="preserve">Se presentan una serie de links que son importantes que lean para evitar problemas por plagio. [sobre las cosas explicadas ahí, se puede consultar al profesor en clases antes y durante la realización de los trabajos] </w:t>
      </w:r>
    </w:p>
    <w:p w14:paraId="38691D71" w14:textId="77777777" w:rsidR="00810098" w:rsidRDefault="00002F64" w:rsidP="00D52938">
      <w:pPr>
        <w:pStyle w:val="Li"/>
        <w:numPr>
          <w:ilvl w:val="0"/>
          <w:numId w:val="15"/>
        </w:numPr>
      </w:pPr>
      <w:hyperlink r:id="rId14" w:tgtFrame="_blank" w:history="1">
        <w:bookmarkStart w:id="3" w:name="rm4b"/>
        <w:r w:rsidR="00810098">
          <w:rPr>
            <w:color w:val="0000FF"/>
            <w:u w:val="single"/>
          </w:rPr>
          <w:t>¿Por qué ocurre el plagio en las Universidades y cómo evitarlo?</w:t>
        </w:r>
      </w:hyperlink>
      <w:bookmarkEnd w:id="3"/>
      <w:r w:rsidR="00810098" w:rsidRPr="002943C5">
        <w:t>http://prof.usb.ve/eklein/plagio/</w:t>
      </w:r>
    </w:p>
    <w:p w14:paraId="339B38F1" w14:textId="77777777" w:rsidR="00810098" w:rsidRDefault="00002F64" w:rsidP="00D52938">
      <w:pPr>
        <w:pStyle w:val="Li"/>
        <w:numPr>
          <w:ilvl w:val="0"/>
          <w:numId w:val="15"/>
        </w:numPr>
        <w:jc w:val="both"/>
      </w:pPr>
      <w:hyperlink r:id="rId15" w:tgtFrame="_blank" w:history="1">
        <w:bookmarkStart w:id="4" w:name="jwx0"/>
        <w:r w:rsidR="00810098">
          <w:rPr>
            <w:color w:val="0000FF"/>
            <w:u w:val="single"/>
          </w:rPr>
          <w:t>El Plagio: Qué es y Como se evita</w:t>
        </w:r>
      </w:hyperlink>
      <w:bookmarkEnd w:id="4"/>
      <w:r w:rsidR="00810098" w:rsidRPr="002943C5">
        <w:t>http://www.eduteka.org/PlagioIndiana.php3</w:t>
      </w:r>
    </w:p>
    <w:p w14:paraId="64E43490" w14:textId="77777777" w:rsidR="00810098" w:rsidRDefault="00002F64" w:rsidP="00D52938">
      <w:pPr>
        <w:pStyle w:val="Li"/>
        <w:numPr>
          <w:ilvl w:val="0"/>
          <w:numId w:val="15"/>
        </w:numPr>
      </w:pPr>
      <w:hyperlink r:id="rId16" w:tgtFrame="_blank" w:history="1">
        <w:bookmarkStart w:id="5" w:name="iwad"/>
        <w:r w:rsidR="00810098">
          <w:rPr>
            <w:color w:val="0000FF"/>
            <w:u w:val="single"/>
          </w:rPr>
          <w:t>¿Cómo evitar el plagio?</w:t>
        </w:r>
      </w:hyperlink>
      <w:bookmarkEnd w:id="5"/>
      <w:r w:rsidR="00810098" w:rsidRPr="002943C5">
        <w:t>http://librisql.us.es/ximdex/guias/plagio/La%20Biblioteca%20de%20la%20Universidad%20de%20Sevilla_05.htm</w:t>
      </w:r>
    </w:p>
    <w:p w14:paraId="21C16F4D" w14:textId="77777777" w:rsidR="00810098" w:rsidRPr="00A76CFE" w:rsidRDefault="00810098" w:rsidP="00D52938">
      <w:pPr>
        <w:pStyle w:val="Li"/>
        <w:numPr>
          <w:ilvl w:val="0"/>
          <w:numId w:val="15"/>
        </w:numPr>
        <w:jc w:val="both"/>
        <w:rPr>
          <w:lang w:val="es-CR"/>
        </w:rPr>
      </w:pPr>
      <w:bookmarkStart w:id="6" w:name="f9-g"/>
      <w:r>
        <w:rPr>
          <w:color w:val="0000FF"/>
          <w:u w:val="single"/>
        </w:rPr>
        <w:t>Plagio: Qué es y cómo evitar caer e</w:t>
      </w:r>
      <w:bookmarkStart w:id="7" w:name="_GoBack"/>
      <w:bookmarkEnd w:id="7"/>
      <w:r>
        <w:rPr>
          <w:color w:val="0000FF"/>
          <w:u w:val="single"/>
        </w:rPr>
        <w:t>n la trampa</w:t>
      </w:r>
      <w:bookmarkEnd w:id="6"/>
    </w:p>
    <w:p w14:paraId="14D7A189" w14:textId="77777777" w:rsidR="00A76CFE" w:rsidRPr="002943C5" w:rsidRDefault="00A76CFE" w:rsidP="00A76CFE">
      <w:pPr>
        <w:pStyle w:val="Li"/>
        <w:ind w:left="720"/>
        <w:jc w:val="both"/>
        <w:rPr>
          <w:lang w:val="es-CR"/>
        </w:rPr>
      </w:pPr>
    </w:p>
    <w:p w14:paraId="2F5CBFF7" w14:textId="77777777" w:rsidR="00810098" w:rsidRDefault="00810098" w:rsidP="00CD6E1B">
      <w:pPr>
        <w:pStyle w:val="Ttulo2"/>
        <w:spacing w:after="280" w:afterAutospacing="1"/>
        <w:ind w:firstLine="0"/>
      </w:pPr>
      <w:r>
        <w:t xml:space="preserve">Sobre Uso del Grupo (Google </w:t>
      </w:r>
      <w:proofErr w:type="spellStart"/>
      <w:r>
        <w:t>Group</w:t>
      </w:r>
      <w:proofErr w:type="spellEnd"/>
      <w:r>
        <w:t xml:space="preserve">) </w:t>
      </w:r>
    </w:p>
    <w:p w14:paraId="143D2D3E" w14:textId="77777777" w:rsidR="00810098" w:rsidRPr="00A01026" w:rsidRDefault="00CD6E1B" w:rsidP="00A76CFE">
      <w:pPr>
        <w:spacing w:after="280" w:afterAutospacing="1"/>
        <w:ind w:firstLine="0"/>
        <w:rPr>
          <w:lang w:val="es-CR"/>
        </w:rPr>
      </w:pPr>
      <w:r w:rsidRPr="006D1206">
        <w:t xml:space="preserve">El Google </w:t>
      </w:r>
      <w:proofErr w:type="spellStart"/>
      <w:r w:rsidRPr="006D1206">
        <w:t>Group</w:t>
      </w:r>
      <w:proofErr w:type="spellEnd"/>
      <w:r w:rsidRPr="006D1206">
        <w:t xml:space="preserve"> es </w:t>
      </w:r>
      <w:r w:rsidR="00810098" w:rsidRPr="006D1206">
        <w:t>el medio que se utilizará como mecanismo oficial de comunicación entre el profesor y los estudiantes, y viceversa</w:t>
      </w:r>
      <w:r w:rsidR="00B659FB" w:rsidRPr="006D1206">
        <w:t xml:space="preserve"> para temas de común interés</w:t>
      </w:r>
      <w:r w:rsidR="00810098" w:rsidRPr="006D1206">
        <w:t>.</w:t>
      </w:r>
      <w:r w:rsidR="00B659FB" w:rsidRPr="006D1206">
        <w:t xml:space="preserve"> </w:t>
      </w:r>
      <w:r w:rsidRPr="006D1206">
        <w:t xml:space="preserve">Es responsabilidad de cada estudiante afiliarse e ingresar al grupo regularmente. </w:t>
      </w:r>
      <w:r w:rsidR="00B659FB" w:rsidRPr="006D1206">
        <w:t>Si se requiere contactar al profesor directamente hac</w:t>
      </w:r>
      <w:r w:rsidR="001570DA">
        <w:t>erlo a su mail personal que se brindó previamente</w:t>
      </w:r>
      <w:r w:rsidR="00B659FB" w:rsidRPr="006D1206">
        <w:t>.</w:t>
      </w:r>
    </w:p>
    <w:p w14:paraId="09FD5415" w14:textId="77777777" w:rsidR="00810098" w:rsidRDefault="00810098" w:rsidP="0006079D">
      <w:pPr>
        <w:rPr>
          <w:szCs w:val="20"/>
        </w:rPr>
      </w:pPr>
    </w:p>
    <w:p w14:paraId="568F51B7" w14:textId="77777777" w:rsidR="00EB132D" w:rsidRDefault="00EB132D" w:rsidP="008D6230">
      <w:pPr>
        <w:pStyle w:val="Ttulo1"/>
        <w:spacing w:before="120" w:after="120"/>
      </w:pPr>
      <w:r w:rsidRPr="005225CF">
        <w:t>BIBLIOGRAFÍA</w:t>
      </w:r>
    </w:p>
    <w:p w14:paraId="533EBA23" w14:textId="77777777" w:rsidR="00DE0A6E" w:rsidRPr="006D1206" w:rsidRDefault="00DE0A6E" w:rsidP="00DE0A6E">
      <w:pPr>
        <w:ind w:firstLine="0"/>
        <w:rPr>
          <w:rFonts w:cs="TTFFAB61A8t00"/>
          <w:szCs w:val="20"/>
          <w:lang w:val="en-US" w:eastAsia="es-CR"/>
        </w:rPr>
      </w:pPr>
      <w:r w:rsidRPr="006D1206">
        <w:rPr>
          <w:rFonts w:cs="TTFFAB61A8t00"/>
          <w:szCs w:val="20"/>
          <w:lang w:val="es-CR" w:eastAsia="es-CR"/>
        </w:rPr>
        <w:t xml:space="preserve">Ballou, Ronald H. (2004). Logística. Administración de la Cadena de Aprovisionamiento. </w:t>
      </w:r>
      <w:r w:rsidRPr="006D1206">
        <w:rPr>
          <w:rFonts w:cs="TTFFAB61A8t00"/>
          <w:szCs w:val="20"/>
          <w:lang w:val="en-US" w:eastAsia="es-CR"/>
        </w:rPr>
        <w:t>Pearson Education.</w:t>
      </w:r>
    </w:p>
    <w:p w14:paraId="2877B6B2" w14:textId="77777777" w:rsidR="00DE0A6E" w:rsidRPr="006D1206" w:rsidRDefault="00DE0A6E" w:rsidP="00DE0A6E">
      <w:pPr>
        <w:ind w:firstLine="0"/>
        <w:rPr>
          <w:rFonts w:cs="TTFFAB61A8t00"/>
          <w:szCs w:val="20"/>
          <w:lang w:val="en-US" w:eastAsia="es-CR"/>
        </w:rPr>
      </w:pPr>
      <w:proofErr w:type="spellStart"/>
      <w:r w:rsidRPr="006D1206">
        <w:rPr>
          <w:rFonts w:cs="TTFFAB61A8t00"/>
          <w:szCs w:val="20"/>
          <w:lang w:val="en-US" w:eastAsia="es-CR"/>
        </w:rPr>
        <w:t>Bowersox</w:t>
      </w:r>
      <w:proofErr w:type="spellEnd"/>
      <w:r w:rsidRPr="006D1206">
        <w:rPr>
          <w:rFonts w:cs="TTFFAB61A8t00"/>
          <w:szCs w:val="20"/>
          <w:lang w:val="en-US" w:eastAsia="es-CR"/>
        </w:rPr>
        <w:t xml:space="preserve">, D. </w:t>
      </w:r>
      <w:proofErr w:type="spellStart"/>
      <w:r w:rsidRPr="006D1206">
        <w:rPr>
          <w:rFonts w:cs="TTFFAB61A8t00"/>
          <w:szCs w:val="20"/>
          <w:lang w:val="en-US" w:eastAsia="es-CR"/>
        </w:rPr>
        <w:t>Closs</w:t>
      </w:r>
      <w:proofErr w:type="spellEnd"/>
      <w:r w:rsidRPr="006D1206">
        <w:rPr>
          <w:rFonts w:cs="TTFFAB61A8t00"/>
          <w:szCs w:val="20"/>
          <w:lang w:val="en-US" w:eastAsia="es-CR"/>
        </w:rPr>
        <w:t xml:space="preserve">, J. </w:t>
      </w:r>
      <w:proofErr w:type="spellStart"/>
      <w:r w:rsidRPr="006D1206">
        <w:rPr>
          <w:rFonts w:cs="TTFFAB61A8t00"/>
          <w:szCs w:val="20"/>
          <w:lang w:val="en-US" w:eastAsia="es-CR"/>
        </w:rPr>
        <w:t>Coopere</w:t>
      </w:r>
      <w:proofErr w:type="spellEnd"/>
      <w:r w:rsidRPr="006D1206">
        <w:rPr>
          <w:rFonts w:cs="TTFFAB61A8t00"/>
          <w:szCs w:val="20"/>
          <w:lang w:val="en-US" w:eastAsia="es-CR"/>
        </w:rPr>
        <w:t>, M (2002). Supply Chain Logistics: Management. McGraw Hill Irwin.</w:t>
      </w:r>
    </w:p>
    <w:p w14:paraId="13A8864F" w14:textId="77777777" w:rsidR="00DE0A6E" w:rsidRPr="006D1206" w:rsidRDefault="00DE0A6E" w:rsidP="00DE0A6E">
      <w:pPr>
        <w:ind w:firstLine="0"/>
        <w:rPr>
          <w:rFonts w:cs="TTFFAB61A8t00"/>
          <w:szCs w:val="20"/>
          <w:lang w:val="es-CR" w:eastAsia="es-CR"/>
        </w:rPr>
      </w:pPr>
      <w:proofErr w:type="spellStart"/>
      <w:r w:rsidRPr="006D1206">
        <w:rPr>
          <w:rFonts w:cs="TTFFAB61A8t00"/>
          <w:szCs w:val="20"/>
          <w:lang w:val="en-US" w:eastAsia="es-CR"/>
        </w:rPr>
        <w:t>Frazelle</w:t>
      </w:r>
      <w:proofErr w:type="spellEnd"/>
      <w:r w:rsidRPr="006D1206">
        <w:rPr>
          <w:rFonts w:cs="TTFFAB61A8t00"/>
          <w:szCs w:val="20"/>
          <w:lang w:val="en-US" w:eastAsia="es-CR"/>
        </w:rPr>
        <w:t xml:space="preserve">, H. (2001) Supply Chain Strategy: the Logistics of Supply Chain Management. </w:t>
      </w:r>
      <w:r w:rsidRPr="006D1206">
        <w:rPr>
          <w:rFonts w:cs="TTFFAB61A8t00"/>
          <w:szCs w:val="20"/>
          <w:lang w:val="es-CR" w:eastAsia="es-CR"/>
        </w:rPr>
        <w:t>Mc Graw Hill.</w:t>
      </w:r>
    </w:p>
    <w:p w14:paraId="43354EA7" w14:textId="77777777" w:rsidR="00DE0A6E" w:rsidRPr="006D1206" w:rsidRDefault="00DE0A6E" w:rsidP="00DE0A6E">
      <w:pPr>
        <w:ind w:firstLine="0"/>
        <w:rPr>
          <w:rFonts w:cs="TTFFAB61A8t00"/>
          <w:szCs w:val="20"/>
          <w:lang w:val="en-US" w:eastAsia="es-CR"/>
        </w:rPr>
      </w:pPr>
      <w:r w:rsidRPr="006D1206">
        <w:rPr>
          <w:rFonts w:cs="TTFFAB61A8t00"/>
          <w:szCs w:val="20"/>
          <w:lang w:val="es-CR" w:eastAsia="es-CR"/>
        </w:rPr>
        <w:t xml:space="preserve">Heizer, Jay; Render Barry (2001). Dirección de la Producción, Decisiones Estratégicas y Tácticas. </w:t>
      </w:r>
      <w:r w:rsidRPr="006D1206">
        <w:rPr>
          <w:rFonts w:cs="TTFFAB61A8t00"/>
          <w:szCs w:val="20"/>
          <w:lang w:val="en-US" w:eastAsia="es-CR"/>
        </w:rPr>
        <w:t>Pearson Education.</w:t>
      </w:r>
    </w:p>
    <w:p w14:paraId="631B3840" w14:textId="3EE06B47" w:rsidR="00935B1E" w:rsidRPr="00935B1E" w:rsidRDefault="00002F64" w:rsidP="00935B1E">
      <w:pPr>
        <w:ind w:firstLine="0"/>
        <w:rPr>
          <w:rFonts w:cs="TTFFAB61A8t00"/>
          <w:szCs w:val="20"/>
          <w:lang w:val="en-US" w:eastAsia="es-CR"/>
        </w:rPr>
      </w:pPr>
      <w:hyperlink r:id="rId17" w:history="1">
        <w:r w:rsidR="00DE0A6E" w:rsidRPr="006D1206">
          <w:rPr>
            <w:rFonts w:cs="TTFFAB61A8t00"/>
            <w:szCs w:val="20"/>
            <w:lang w:val="en-US" w:eastAsia="es-CR"/>
          </w:rPr>
          <w:t>Sunil Chopra</w:t>
        </w:r>
      </w:hyperlink>
      <w:r w:rsidR="00DE0A6E" w:rsidRPr="006D1206">
        <w:rPr>
          <w:rFonts w:cs="TTFFAB61A8t00"/>
          <w:szCs w:val="20"/>
          <w:lang w:val="en-US" w:eastAsia="es-CR"/>
        </w:rPr>
        <w:t xml:space="preserve">, </w:t>
      </w:r>
      <w:hyperlink r:id="rId18" w:history="1">
        <w:r w:rsidR="00DE0A6E" w:rsidRPr="006D1206">
          <w:rPr>
            <w:rFonts w:cs="TTFFAB61A8t00"/>
            <w:szCs w:val="20"/>
            <w:lang w:val="en-US" w:eastAsia="es-CR"/>
          </w:rPr>
          <w:t xml:space="preserve">Peter </w:t>
        </w:r>
        <w:proofErr w:type="spellStart"/>
        <w:r w:rsidR="00DE0A6E" w:rsidRPr="006D1206">
          <w:rPr>
            <w:rFonts w:cs="TTFFAB61A8t00"/>
            <w:szCs w:val="20"/>
            <w:lang w:val="en-US" w:eastAsia="es-CR"/>
          </w:rPr>
          <w:t>Meindl</w:t>
        </w:r>
        <w:proofErr w:type="spellEnd"/>
      </w:hyperlink>
      <w:r w:rsidR="00200308" w:rsidRPr="006D1206">
        <w:rPr>
          <w:rFonts w:cs="TTFFAB61A8t00"/>
          <w:szCs w:val="20"/>
          <w:lang w:val="en-US" w:eastAsia="es-CR"/>
        </w:rPr>
        <w:t xml:space="preserve"> (2013, 5ta </w:t>
      </w:r>
      <w:proofErr w:type="spellStart"/>
      <w:r w:rsidR="00200308" w:rsidRPr="006D1206">
        <w:rPr>
          <w:rFonts w:cs="TTFFAB61A8t00"/>
          <w:szCs w:val="20"/>
          <w:lang w:val="en-US" w:eastAsia="es-CR"/>
        </w:rPr>
        <w:t>edición</w:t>
      </w:r>
      <w:proofErr w:type="spellEnd"/>
      <w:r w:rsidR="00DE0A6E" w:rsidRPr="006D1206">
        <w:rPr>
          <w:rFonts w:cs="TTFFAB61A8t00"/>
          <w:szCs w:val="20"/>
          <w:lang w:val="en-US" w:eastAsia="es-CR"/>
        </w:rPr>
        <w:t>) Supply Chain Management, Strategy, Planning and Operations. Pearson Prentice Hall.</w:t>
      </w:r>
    </w:p>
    <w:p w14:paraId="2649DD8C" w14:textId="6343E420" w:rsidR="00935B1E" w:rsidRDefault="00935B1E" w:rsidP="00935B1E">
      <w:pPr>
        <w:autoSpaceDE w:val="0"/>
        <w:autoSpaceDN w:val="0"/>
        <w:adjustRightInd w:val="0"/>
        <w:ind w:firstLine="0"/>
        <w:jc w:val="left"/>
        <w:rPr>
          <w:lang w:val="en-US"/>
        </w:rPr>
      </w:pPr>
      <w:proofErr w:type="spellStart"/>
      <w:r w:rsidRPr="00935B1E">
        <w:rPr>
          <w:lang w:val="en-US"/>
        </w:rPr>
        <w:t>Iyer</w:t>
      </w:r>
      <w:proofErr w:type="spellEnd"/>
      <w:r>
        <w:rPr>
          <w:lang w:val="en-US"/>
        </w:rPr>
        <w:t xml:space="preserve">, </w:t>
      </w:r>
      <w:proofErr w:type="spellStart"/>
      <w:r>
        <w:rPr>
          <w:lang w:val="en-US"/>
        </w:rPr>
        <w:t>Ananth</w:t>
      </w:r>
      <w:proofErr w:type="spellEnd"/>
      <w:r>
        <w:rPr>
          <w:lang w:val="en-US"/>
        </w:rPr>
        <w:t xml:space="preserve"> y </w:t>
      </w:r>
      <w:proofErr w:type="spellStart"/>
      <w:r>
        <w:rPr>
          <w:lang w:val="en-US"/>
        </w:rPr>
        <w:t>otros</w:t>
      </w:r>
      <w:proofErr w:type="spellEnd"/>
      <w:r w:rsidRPr="00935B1E">
        <w:rPr>
          <w:lang w:val="en-US"/>
        </w:rPr>
        <w:t>.</w:t>
      </w:r>
      <w:r>
        <w:rPr>
          <w:lang w:val="en-US"/>
        </w:rPr>
        <w:t xml:space="preserve"> (2010). </w:t>
      </w:r>
      <w:proofErr w:type="spellStart"/>
      <w:r w:rsidRPr="00935B1E">
        <w:rPr>
          <w:lang w:val="en-US"/>
        </w:rPr>
        <w:t>Administración</w:t>
      </w:r>
      <w:proofErr w:type="spellEnd"/>
      <w:r w:rsidRPr="00935B1E">
        <w:rPr>
          <w:lang w:val="en-US"/>
        </w:rPr>
        <w:t xml:space="preserve"> </w:t>
      </w:r>
      <w:r>
        <w:rPr>
          <w:lang w:val="en-US"/>
        </w:rPr>
        <w:t xml:space="preserve">de La Cadena De </w:t>
      </w:r>
      <w:proofErr w:type="spellStart"/>
      <w:r>
        <w:rPr>
          <w:lang w:val="en-US"/>
        </w:rPr>
        <w:t>Suministro</w:t>
      </w:r>
      <w:proofErr w:type="spellEnd"/>
      <w:r>
        <w:rPr>
          <w:lang w:val="en-US"/>
        </w:rPr>
        <w:t xml:space="preserve"> de Toyota u</w:t>
      </w:r>
      <w:r w:rsidRPr="00935B1E">
        <w:rPr>
          <w:lang w:val="en-US"/>
        </w:rPr>
        <w:t xml:space="preserve">n </w:t>
      </w:r>
      <w:proofErr w:type="spellStart"/>
      <w:r w:rsidRPr="00935B1E">
        <w:rPr>
          <w:lang w:val="en-US"/>
        </w:rPr>
        <w:t>Enfoque</w:t>
      </w:r>
      <w:proofErr w:type="spellEnd"/>
      <w:r w:rsidRPr="00935B1E">
        <w:rPr>
          <w:lang w:val="en-US"/>
        </w:rPr>
        <w:t xml:space="preserve"> </w:t>
      </w:r>
      <w:proofErr w:type="spellStart"/>
      <w:r w:rsidRPr="00935B1E">
        <w:rPr>
          <w:lang w:val="en-US"/>
        </w:rPr>
        <w:t>Estratégico</w:t>
      </w:r>
      <w:proofErr w:type="spellEnd"/>
      <w:r>
        <w:rPr>
          <w:lang w:val="en-US"/>
        </w:rPr>
        <w:t xml:space="preserve"> a Los </w:t>
      </w:r>
      <w:proofErr w:type="spellStart"/>
      <w:r>
        <w:rPr>
          <w:lang w:val="en-US"/>
        </w:rPr>
        <w:t>Principios</w:t>
      </w:r>
      <w:proofErr w:type="spellEnd"/>
      <w:r>
        <w:rPr>
          <w:lang w:val="en-US"/>
        </w:rPr>
        <w:t xml:space="preserve"> del </w:t>
      </w:r>
      <w:proofErr w:type="spellStart"/>
      <w:r>
        <w:rPr>
          <w:lang w:val="en-US"/>
        </w:rPr>
        <w:t>Célebre</w:t>
      </w:r>
      <w:proofErr w:type="spellEnd"/>
      <w:r>
        <w:rPr>
          <w:lang w:val="en-US"/>
        </w:rPr>
        <w:t xml:space="preserve"> Sistema d</w:t>
      </w:r>
      <w:r w:rsidRPr="00935B1E">
        <w:rPr>
          <w:lang w:val="en-US"/>
        </w:rPr>
        <w:t>e Toyota</w:t>
      </w:r>
      <w:r>
        <w:rPr>
          <w:lang w:val="en-US"/>
        </w:rPr>
        <w:t>. McGraw Hill.</w:t>
      </w:r>
    </w:p>
    <w:p w14:paraId="7AC505B8" w14:textId="77777777" w:rsidR="00935B1E" w:rsidRPr="00DE0A6E" w:rsidRDefault="00935B1E" w:rsidP="008D6230">
      <w:pPr>
        <w:autoSpaceDE w:val="0"/>
        <w:autoSpaceDN w:val="0"/>
        <w:adjustRightInd w:val="0"/>
        <w:ind w:firstLine="0"/>
        <w:jc w:val="left"/>
        <w:rPr>
          <w:lang w:val="en-US"/>
        </w:rPr>
      </w:pPr>
    </w:p>
    <w:sectPr w:rsidR="00935B1E" w:rsidRPr="00DE0A6E" w:rsidSect="00F655B4">
      <w:headerReference w:type="default" r:id="rId19"/>
      <w:footerReference w:type="even" r:id="rId20"/>
      <w:footerReference w:type="default" r:id="rId21"/>
      <w:pgSz w:w="12242" w:h="15842" w:code="1"/>
      <w:pgMar w:top="2000" w:right="1191" w:bottom="1134" w:left="1134" w:header="567"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3B33B" w14:textId="77777777" w:rsidR="00002F64" w:rsidRDefault="00002F64" w:rsidP="00F655B4">
      <w:r>
        <w:separator/>
      </w:r>
    </w:p>
  </w:endnote>
  <w:endnote w:type="continuationSeparator" w:id="0">
    <w:p w14:paraId="176A921A" w14:textId="77777777" w:rsidR="00002F64" w:rsidRDefault="00002F64"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Bookman Old Style">
    <w:panose1 w:val="02050604050505020204"/>
    <w:charset w:val="00"/>
    <w:family w:val="auto"/>
    <w:pitch w:val="variable"/>
    <w:sig w:usb0="00000287" w:usb1="00000000" w:usb2="00000000" w:usb3="00000000" w:csb0="0000009F" w:csb1="00000000"/>
  </w:font>
  <w:font w:name="Lucida Grande">
    <w:altName w:val="Arial"/>
    <w:panose1 w:val="020B0600040502020204"/>
    <w:charset w:val="00"/>
    <w:family w:val="auto"/>
    <w:pitch w:val="variable"/>
    <w:sig w:usb0="00000000" w:usb1="5000A1FF" w:usb2="00000000" w:usb3="00000000" w:csb0="000001BF" w:csb1="00000000"/>
  </w:font>
  <w:font w:name="TTFFAB61A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F6613" w14:textId="77777777" w:rsidR="00EC0BEC" w:rsidRDefault="00BD1016" w:rsidP="00F655B4">
    <w:pPr>
      <w:pStyle w:val="Piedepgina"/>
      <w:rPr>
        <w:rStyle w:val="Nmerodepgina"/>
      </w:rPr>
    </w:pPr>
    <w:r>
      <w:rPr>
        <w:rStyle w:val="Nmerodepgina"/>
      </w:rPr>
      <w:fldChar w:fldCharType="begin"/>
    </w:r>
    <w:r w:rsidR="00EC0BEC">
      <w:rPr>
        <w:rStyle w:val="Nmerodepgina"/>
      </w:rPr>
      <w:instrText xml:space="preserve">PAGE  </w:instrText>
    </w:r>
    <w:r>
      <w:rPr>
        <w:rStyle w:val="Nmerodepgina"/>
      </w:rPr>
      <w:fldChar w:fldCharType="end"/>
    </w:r>
  </w:p>
  <w:p w14:paraId="259BC371" w14:textId="77777777" w:rsidR="00EC0BEC" w:rsidRDefault="00EC0BEC" w:rsidP="00F655B4">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846A" w14:textId="77777777" w:rsidR="00EC0BEC" w:rsidRDefault="00BC6EBD" w:rsidP="00F655B4">
    <w:pPr>
      <w:pStyle w:val="Piedepgina"/>
    </w:pPr>
    <w:r>
      <w:rPr>
        <w:noProof/>
        <w:lang w:val="es-ES_tradnl" w:eastAsia="es-ES_tradnl"/>
      </w:rPr>
      <mc:AlternateContent>
        <mc:Choice Requires="wps">
          <w:drawing>
            <wp:anchor distT="0" distB="0" distL="114300" distR="114300" simplePos="0" relativeHeight="251659264" behindDoc="0" locked="0" layoutInCell="1" allowOverlap="1" wp14:anchorId="75485FA4" wp14:editId="7489FC07">
              <wp:simplePos x="0" y="0"/>
              <wp:positionH relativeFrom="column">
                <wp:posOffset>5033010</wp:posOffset>
              </wp:positionH>
              <wp:positionV relativeFrom="paragraph">
                <wp:posOffset>-158115</wp:posOffset>
              </wp:positionV>
              <wp:extent cx="716915" cy="224790"/>
              <wp:effectExtent l="0"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0764" w14:textId="77777777" w:rsidR="00EC0BEC" w:rsidRPr="00F655B4" w:rsidRDefault="00BD1016" w:rsidP="00FB66F1">
                          <w:pPr>
                            <w:jc w:val="right"/>
                          </w:pPr>
                          <w:r>
                            <w:fldChar w:fldCharType="begin"/>
                          </w:r>
                          <w:r w:rsidR="007E3028">
                            <w:instrText xml:space="preserve"> PAGE   \* MERGEFORMAT </w:instrText>
                          </w:r>
                          <w:r>
                            <w:fldChar w:fldCharType="separate"/>
                          </w:r>
                          <w:r w:rsidR="00517D6A">
                            <w:rPr>
                              <w:noProof/>
                            </w:rPr>
                            <w:t>15</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5FA4" id="_x0000_t202" coordsize="21600,21600" o:spt="202" path="m0,0l0,21600,21600,21600,21600,0xe">
              <v:stroke joinstyle="miter"/>
              <v:path gradientshapeok="t" o:connecttype="rect"/>
            </v:shapetype>
            <v:shape id="Text_x0020_Box_x0020_7" o:spid="_x0000_s1026" type="#_x0000_t202" style="position:absolute;left:0;text-align:left;margin-left:396.3pt;margin-top:-12.4pt;width:56.4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" filled="f" stroked="f">
              <v:textbox>
                <w:txbxContent>
                  <w:p w14:paraId="76170764" w14:textId="77777777" w:rsidR="00EC0BEC" w:rsidRPr="00F655B4" w:rsidRDefault="00BD1016" w:rsidP="00FB66F1">
                    <w:pPr>
                      <w:jc w:val="right"/>
                    </w:pPr>
                    <w:r>
                      <w:fldChar w:fldCharType="begin"/>
                    </w:r>
                    <w:r w:rsidR="007E3028">
                      <w:instrText xml:space="preserve"> PAGE   \* MERGEFORMAT </w:instrText>
                    </w:r>
                    <w:r>
                      <w:fldChar w:fldCharType="separate"/>
                    </w:r>
                    <w:r w:rsidR="003878F7">
                      <w:rPr>
                        <w:noProof/>
                      </w:rPr>
                      <w:t>7</w:t>
                    </w:r>
                    <w:r>
                      <w:rPr>
                        <w:noProof/>
                      </w:rPr>
                      <w:fldChar w:fldCharType="end"/>
                    </w:r>
                  </w:p>
                </w:txbxContent>
              </v:textbox>
            </v:shape>
          </w:pict>
        </mc:Fallback>
      </mc:AlternateContent>
    </w:r>
    <w:r>
      <w:rPr>
        <w:noProof/>
        <w:lang w:val="es-ES_tradnl" w:eastAsia="es-ES_tradnl"/>
      </w:rPr>
      <mc:AlternateContent>
        <mc:Choice Requires="wps">
          <w:drawing>
            <wp:anchor distT="0" distB="0" distL="114300" distR="114300" simplePos="0" relativeHeight="251658240" behindDoc="0" locked="0" layoutInCell="1" allowOverlap="1" wp14:anchorId="6C9696A5" wp14:editId="681E2CC1">
              <wp:simplePos x="0" y="0"/>
              <wp:positionH relativeFrom="column">
                <wp:posOffset>-34925</wp:posOffset>
              </wp:positionH>
              <wp:positionV relativeFrom="paragraph">
                <wp:posOffset>-158115</wp:posOffset>
              </wp:positionV>
              <wp:extent cx="3352165" cy="224790"/>
              <wp:effectExtent l="0" t="0" r="635" b="381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2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038DA" w14:textId="77777777" w:rsidR="00EC0BEC" w:rsidRPr="00FB66F1" w:rsidRDefault="00EC0BEC" w:rsidP="00F655B4">
                          <w:pPr>
                            <w:rPr>
                              <w:sz w:val="14"/>
                            </w:rPr>
                          </w:pPr>
                          <w:r w:rsidRPr="00FB66F1">
                            <w:rPr>
                              <w:sz w:val="14"/>
                            </w:rPr>
                            <w:t>Programa reconocido como sustancialmente equivalente por CEAB</w:t>
                          </w:r>
                        </w:p>
                        <w:p w14:paraId="3FB1BF5D" w14:textId="77777777" w:rsidR="00EC0BEC" w:rsidRPr="00FB66F1" w:rsidRDefault="00EC0BEC" w:rsidP="00F655B4">
                          <w:pPr>
                            <w:rPr>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696A5" id="Text_x0020_Box_x0020_6" o:spid="_x0000_s1027" type="#_x0000_t202" style="position:absolute;left:0;text-align:left;margin-left:-2.75pt;margin-top:-12.4pt;width:263.95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" stroked="f">
              <v:textbox>
                <w:txbxContent>
                  <w:p w14:paraId="0AA038DA" w14:textId="77777777" w:rsidR="00EC0BEC" w:rsidRPr="00FB66F1" w:rsidRDefault="00EC0BEC" w:rsidP="00F655B4">
                    <w:pPr>
                      <w:rPr>
                        <w:sz w:val="14"/>
                      </w:rPr>
                    </w:pPr>
                    <w:r w:rsidRPr="00FB66F1">
                      <w:rPr>
                        <w:sz w:val="14"/>
                      </w:rPr>
                      <w:t>Programa reconocido como sustancialmente equivalente por CEAB</w:t>
                    </w:r>
                  </w:p>
                  <w:p w14:paraId="3FB1BF5D" w14:textId="77777777" w:rsidR="00EC0BEC" w:rsidRPr="00FB66F1" w:rsidRDefault="00EC0BEC" w:rsidP="00F655B4">
                    <w:pPr>
                      <w:rPr>
                        <w:sz w:val="14"/>
                      </w:rPr>
                    </w:pPr>
                  </w:p>
                </w:txbxContent>
              </v:textbox>
            </v:shape>
          </w:pict>
        </mc:Fallback>
      </mc:AlternateContent>
    </w:r>
    <w:r w:rsidR="00EC0BEC">
      <w:rPr>
        <w:noProof/>
        <w:lang w:val="es-ES_tradnl" w:eastAsia="es-ES_tradnl"/>
      </w:rPr>
      <w:drawing>
        <wp:anchor distT="0" distB="0" distL="114300" distR="114300" simplePos="0" relativeHeight="251656192" behindDoc="0" locked="0" layoutInCell="1" allowOverlap="1" wp14:anchorId="68A7C8D8" wp14:editId="07D0F36B">
          <wp:simplePos x="0" y="0"/>
          <wp:positionH relativeFrom="column">
            <wp:posOffset>-55880</wp:posOffset>
          </wp:positionH>
          <wp:positionV relativeFrom="paragraph">
            <wp:posOffset>-284480</wp:posOffset>
          </wp:positionV>
          <wp:extent cx="6339840" cy="676910"/>
          <wp:effectExtent l="19050" t="0" r="381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r="3328"/>
                  <a:stretch>
                    <a:fillRect/>
                  </a:stretch>
                </pic:blipFill>
                <pic:spPr bwMode="auto">
                  <a:xfrm>
                    <a:off x="0" y="0"/>
                    <a:ext cx="6339840" cy="67691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B901A8" w14:textId="77777777" w:rsidR="00002F64" w:rsidRDefault="00002F64" w:rsidP="00F655B4">
      <w:r>
        <w:separator/>
      </w:r>
    </w:p>
  </w:footnote>
  <w:footnote w:type="continuationSeparator" w:id="0">
    <w:p w14:paraId="7853D77D" w14:textId="77777777" w:rsidR="00002F64" w:rsidRDefault="00002F64" w:rsidP="00F655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3852" w14:textId="77777777" w:rsidR="00EC0BEC" w:rsidRDefault="00EC0BEC" w:rsidP="00F655B4">
    <w:pPr>
      <w:pStyle w:val="Encabezado"/>
    </w:pPr>
    <w:r w:rsidRPr="000A6FBE">
      <w:rPr>
        <w:noProof/>
        <w:sz w:val="32"/>
        <w:lang w:val="es-ES_tradnl" w:eastAsia="es-ES_tradnl"/>
      </w:rPr>
      <w:drawing>
        <wp:anchor distT="0" distB="0" distL="114300" distR="114300" simplePos="0" relativeHeight="251657216" behindDoc="0" locked="0" layoutInCell="1" allowOverlap="1" wp14:anchorId="70809BD0" wp14:editId="10E67CA4">
          <wp:simplePos x="0" y="0"/>
          <wp:positionH relativeFrom="column">
            <wp:posOffset>1670685</wp:posOffset>
          </wp:positionH>
          <wp:positionV relativeFrom="paragraph">
            <wp:posOffset>-131445</wp:posOffset>
          </wp:positionV>
          <wp:extent cx="2609850" cy="762000"/>
          <wp:effectExtent l="19050" t="0" r="0" b="0"/>
          <wp:wrapNone/>
          <wp:docPr id="10" name="1 Imagen" descr="logo E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EII.jpg"/>
                  <pic:cNvPicPr>
                    <a:picLocks noChangeAspect="1" noChangeArrowheads="1"/>
                  </pic:cNvPicPr>
                </pic:nvPicPr>
                <pic:blipFill>
                  <a:blip r:embed="rId1"/>
                  <a:srcRect/>
                  <a:stretch>
                    <a:fillRect/>
                  </a:stretch>
                </pic:blipFill>
                <pic:spPr bwMode="auto">
                  <a:xfrm>
                    <a:off x="0" y="0"/>
                    <a:ext cx="2609850" cy="762000"/>
                  </a:xfrm>
                  <a:prstGeom prst="rect">
                    <a:avLst/>
                  </a:prstGeom>
                  <a:noFill/>
                  <a:ln w="9525">
                    <a:noFill/>
                    <a:miter lim="800000"/>
                    <a:headEnd/>
                    <a:tailEnd/>
                  </a:ln>
                </pic:spPr>
              </pic:pic>
            </a:graphicData>
          </a:graphic>
        </wp:anchor>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nsid w:val="00000005"/>
    <w:multiLevelType w:val="hybridMultilevel"/>
    <w:tmpl w:val="00000005"/>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6"/>
    <w:multiLevelType w:val="hybridMultilevel"/>
    <w:tmpl w:val="00000006"/>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7"/>
    <w:multiLevelType w:val="hybridMultilevel"/>
    <w:tmpl w:val="00000007"/>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nsid w:val="0000000F"/>
    <w:multiLevelType w:val="hybridMultilevel"/>
    <w:tmpl w:val="5F769E24"/>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nsid w:val="010078B1"/>
    <w:multiLevelType w:val="hybridMultilevel"/>
    <w:tmpl w:val="5B845812"/>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01037FE3"/>
    <w:multiLevelType w:val="hybridMultilevel"/>
    <w:tmpl w:val="286AEE8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023D1A53"/>
    <w:multiLevelType w:val="hybridMultilevel"/>
    <w:tmpl w:val="CA6AE1B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055673FB"/>
    <w:multiLevelType w:val="hybridMultilevel"/>
    <w:tmpl w:val="7456728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06290A55"/>
    <w:multiLevelType w:val="hybridMultilevel"/>
    <w:tmpl w:val="02467F38"/>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abstractNum w:abstractNumId="13">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hint="default"/>
        <w:sz w:val="16"/>
      </w:rPr>
    </w:lvl>
  </w:abstractNum>
  <w:abstractNum w:abstractNumId="14">
    <w:nsid w:val="0C38660D"/>
    <w:multiLevelType w:val="hybridMultilevel"/>
    <w:tmpl w:val="7ACC5A40"/>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5">
    <w:nsid w:val="0C386A52"/>
    <w:multiLevelType w:val="hybridMultilevel"/>
    <w:tmpl w:val="2DCEB4B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2A2774D"/>
    <w:multiLevelType w:val="multilevel"/>
    <w:tmpl w:val="AD9856DE"/>
    <w:lvl w:ilvl="0">
      <w:start w:val="1"/>
      <w:numFmt w:val="decimal"/>
      <w:pStyle w:val="MMTopic1"/>
      <w:suff w:val="space"/>
      <w:lvlText w:val="%1"/>
      <w:lvlJc w:val="left"/>
      <w:pPr>
        <w:tabs>
          <w:tab w:val="num" w:pos="360"/>
        </w:tabs>
        <w:ind w:left="0" w:firstLine="0"/>
      </w:pPr>
    </w:lvl>
    <w:lvl w:ilvl="1">
      <w:start w:val="1"/>
      <w:numFmt w:val="decimal"/>
      <w:pStyle w:val="MMTopic2"/>
      <w:suff w:val="space"/>
      <w:lvlText w:val="%1.%2"/>
      <w:lvlJc w:val="left"/>
      <w:pPr>
        <w:tabs>
          <w:tab w:val="num" w:pos="720"/>
        </w:tabs>
        <w:ind w:left="0" w:firstLine="0"/>
      </w:pPr>
    </w:lvl>
    <w:lvl w:ilvl="2">
      <w:start w:val="1"/>
      <w:numFmt w:val="decimal"/>
      <w:pStyle w:val="MMTopic3"/>
      <w:suff w:val="space"/>
      <w:lvlText w:val="%1.%2.%3"/>
      <w:lvlJc w:val="left"/>
      <w:pPr>
        <w:tabs>
          <w:tab w:val="num" w:pos="1080"/>
        </w:tabs>
        <w:ind w:left="0" w:firstLine="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36632AA"/>
    <w:multiLevelType w:val="hybridMultilevel"/>
    <w:tmpl w:val="DB526746"/>
    <w:lvl w:ilvl="0" w:tplc="140A000F">
      <w:start w:val="1"/>
      <w:numFmt w:val="decimal"/>
      <w:lvlText w:val="%1."/>
      <w:lvlJc w:val="left"/>
      <w:pPr>
        <w:ind w:left="1068" w:hanging="360"/>
      </w:pPr>
    </w:lvl>
    <w:lvl w:ilvl="1" w:tplc="140A0019">
      <w:start w:val="1"/>
      <w:numFmt w:val="lowerLetter"/>
      <w:lvlText w:val="%2."/>
      <w:lvlJc w:val="left"/>
      <w:pPr>
        <w:ind w:left="1788" w:hanging="360"/>
      </w:pPr>
    </w:lvl>
    <w:lvl w:ilvl="2" w:tplc="140A001B">
      <w:start w:val="1"/>
      <w:numFmt w:val="lowerRoman"/>
      <w:lvlText w:val="%3."/>
      <w:lvlJc w:val="right"/>
      <w:pPr>
        <w:ind w:left="2508" w:hanging="180"/>
      </w:pPr>
    </w:lvl>
    <w:lvl w:ilvl="3" w:tplc="140A000F">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
    <w:nsid w:val="2D793CEC"/>
    <w:multiLevelType w:val="hybridMultilevel"/>
    <w:tmpl w:val="DFD2FC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2E0C3DD1"/>
    <w:multiLevelType w:val="hybridMultilevel"/>
    <w:tmpl w:val="4E7C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420C9F"/>
    <w:multiLevelType w:val="hybridMultilevel"/>
    <w:tmpl w:val="DC961954"/>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1">
    <w:nsid w:val="36947E55"/>
    <w:multiLevelType w:val="hybridMultilevel"/>
    <w:tmpl w:val="99943CF8"/>
    <w:lvl w:ilvl="0" w:tplc="6448C230">
      <w:start w:val="1"/>
      <w:numFmt w:val="bullet"/>
      <w:lvlText w:val=""/>
      <w:lvlJc w:val="left"/>
      <w:pPr>
        <w:tabs>
          <w:tab w:val="num" w:pos="720"/>
        </w:tabs>
        <w:ind w:left="720" w:hanging="360"/>
      </w:pPr>
      <w:rPr>
        <w:rFonts w:ascii="Wingdings" w:hAnsi="Wingdings" w:hint="default"/>
        <w:color w:val="auto"/>
        <w:sz w:val="20"/>
        <w:szCs w:val="20"/>
      </w:rPr>
    </w:lvl>
    <w:lvl w:ilvl="1" w:tplc="0C0A0003">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1AC1E18"/>
    <w:multiLevelType w:val="hybridMultilevel"/>
    <w:tmpl w:val="67EAE1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nsid w:val="4A084C51"/>
    <w:multiLevelType w:val="hybridMultilevel"/>
    <w:tmpl w:val="0F2A0632"/>
    <w:lvl w:ilvl="0" w:tplc="14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A6C474B"/>
    <w:multiLevelType w:val="hybridMultilevel"/>
    <w:tmpl w:val="86CA63F2"/>
    <w:lvl w:ilvl="0" w:tplc="6448C230">
      <w:start w:val="1"/>
      <w:numFmt w:val="bullet"/>
      <w:lvlText w:val=""/>
      <w:lvlJc w:val="left"/>
      <w:pPr>
        <w:ind w:left="786" w:hanging="360"/>
      </w:pPr>
      <w:rPr>
        <w:rFonts w:ascii="Wingdings" w:hAnsi="Wingdings" w:hint="default"/>
        <w:color w:val="auto"/>
        <w:sz w:val="20"/>
        <w:szCs w:val="20"/>
      </w:rPr>
    </w:lvl>
    <w:lvl w:ilvl="1" w:tplc="140A0003" w:tentative="1">
      <w:start w:val="1"/>
      <w:numFmt w:val="bullet"/>
      <w:lvlText w:val="o"/>
      <w:lvlJc w:val="left"/>
      <w:pPr>
        <w:ind w:left="1506" w:hanging="360"/>
      </w:pPr>
      <w:rPr>
        <w:rFonts w:ascii="Courier New" w:hAnsi="Courier New" w:cs="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cs="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cs="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27">
    <w:nsid w:val="4B327A38"/>
    <w:multiLevelType w:val="hybridMultilevel"/>
    <w:tmpl w:val="1B2E082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4DCC54CF"/>
    <w:multiLevelType w:val="hybridMultilevel"/>
    <w:tmpl w:val="A84637FC"/>
    <w:lvl w:ilvl="0" w:tplc="140A0019">
      <w:start w:val="1"/>
      <w:numFmt w:val="lowerLetter"/>
      <w:lvlText w:val="%1."/>
      <w:lvlJc w:val="left"/>
      <w:pPr>
        <w:ind w:left="144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2702682"/>
    <w:multiLevelType w:val="hybridMultilevel"/>
    <w:tmpl w:val="ED1A90CC"/>
    <w:lvl w:ilvl="0" w:tplc="76AC100C">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4DA2D7B"/>
    <w:multiLevelType w:val="hybridMultilevel"/>
    <w:tmpl w:val="029A3FFA"/>
    <w:lvl w:ilvl="0" w:tplc="9FECB78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22"/>
  </w:num>
  <w:num w:numId="3">
    <w:abstractNumId w:val="21"/>
  </w:num>
  <w:num w:numId="4">
    <w:abstractNumId w:val="16"/>
  </w:num>
  <w:num w:numId="5">
    <w:abstractNumId w:val="24"/>
  </w:num>
  <w:num w:numId="6">
    <w:abstractNumId w:val="29"/>
  </w:num>
  <w:num w:numId="7">
    <w:abstractNumId w:val="15"/>
  </w:num>
  <w:num w:numId="8">
    <w:abstractNumId w:val="14"/>
  </w:num>
  <w:num w:numId="9">
    <w:abstractNumId w:val="9"/>
  </w:num>
  <w:num w:numId="10">
    <w:abstractNumId w:val="17"/>
  </w:num>
  <w:num w:numId="11">
    <w:abstractNumId w:val="25"/>
  </w:num>
  <w:num w:numId="12">
    <w:abstractNumId w:val="11"/>
  </w:num>
  <w:num w:numId="13">
    <w:abstractNumId w:val="8"/>
  </w:num>
  <w:num w:numId="14">
    <w:abstractNumId w:val="20"/>
  </w:num>
  <w:num w:numId="15">
    <w:abstractNumId w:val="7"/>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27"/>
  </w:num>
  <w:num w:numId="24">
    <w:abstractNumId w:val="10"/>
  </w:num>
  <w:num w:numId="25">
    <w:abstractNumId w:val="18"/>
  </w:num>
  <w:num w:numId="26">
    <w:abstractNumId w:val="28"/>
  </w:num>
  <w:num w:numId="27">
    <w:abstractNumId w:val="30"/>
  </w:num>
  <w:num w:numId="28">
    <w:abstractNumId w:val="19"/>
  </w:num>
  <w:num w:numId="29">
    <w:abstractNumId w:val="12"/>
  </w:num>
  <w:num w:numId="3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13"/>
    <w:rsid w:val="00002F64"/>
    <w:rsid w:val="000219AA"/>
    <w:rsid w:val="000235D9"/>
    <w:rsid w:val="0002719D"/>
    <w:rsid w:val="00027DE2"/>
    <w:rsid w:val="0004166B"/>
    <w:rsid w:val="00044B6F"/>
    <w:rsid w:val="00051D1D"/>
    <w:rsid w:val="00052AA1"/>
    <w:rsid w:val="000551D7"/>
    <w:rsid w:val="0006079D"/>
    <w:rsid w:val="0006216C"/>
    <w:rsid w:val="00067923"/>
    <w:rsid w:val="00071631"/>
    <w:rsid w:val="00081A2E"/>
    <w:rsid w:val="00084DBB"/>
    <w:rsid w:val="000857A9"/>
    <w:rsid w:val="00085D93"/>
    <w:rsid w:val="00090760"/>
    <w:rsid w:val="000A1550"/>
    <w:rsid w:val="000A2992"/>
    <w:rsid w:val="000A6FBE"/>
    <w:rsid w:val="000A79E8"/>
    <w:rsid w:val="000B57EE"/>
    <w:rsid w:val="000B62DA"/>
    <w:rsid w:val="000B6AE5"/>
    <w:rsid w:val="000C2563"/>
    <w:rsid w:val="000C26A2"/>
    <w:rsid w:val="000C63FD"/>
    <w:rsid w:val="000C7A02"/>
    <w:rsid w:val="000D1356"/>
    <w:rsid w:val="000D3BD7"/>
    <w:rsid w:val="000D530E"/>
    <w:rsid w:val="000D5341"/>
    <w:rsid w:val="000E7636"/>
    <w:rsid w:val="000F14D3"/>
    <w:rsid w:val="0011651C"/>
    <w:rsid w:val="0012233F"/>
    <w:rsid w:val="00130EBA"/>
    <w:rsid w:val="0013294B"/>
    <w:rsid w:val="00135090"/>
    <w:rsid w:val="00141336"/>
    <w:rsid w:val="001418F5"/>
    <w:rsid w:val="00145BAD"/>
    <w:rsid w:val="0015294D"/>
    <w:rsid w:val="00153AFC"/>
    <w:rsid w:val="001570DA"/>
    <w:rsid w:val="00161AC2"/>
    <w:rsid w:val="00171AE5"/>
    <w:rsid w:val="00171CF6"/>
    <w:rsid w:val="00173261"/>
    <w:rsid w:val="00181D6C"/>
    <w:rsid w:val="00192EA2"/>
    <w:rsid w:val="001A0287"/>
    <w:rsid w:val="001A1BCE"/>
    <w:rsid w:val="001B0CA9"/>
    <w:rsid w:val="001B3E9D"/>
    <w:rsid w:val="001C46EA"/>
    <w:rsid w:val="001C73F7"/>
    <w:rsid w:val="001E6157"/>
    <w:rsid w:val="001E7607"/>
    <w:rsid w:val="001F634A"/>
    <w:rsid w:val="00200308"/>
    <w:rsid w:val="00202DCA"/>
    <w:rsid w:val="00210D7C"/>
    <w:rsid w:val="00211326"/>
    <w:rsid w:val="0022097B"/>
    <w:rsid w:val="00232C77"/>
    <w:rsid w:val="00241D5D"/>
    <w:rsid w:val="002500FE"/>
    <w:rsid w:val="00253DB7"/>
    <w:rsid w:val="00257E21"/>
    <w:rsid w:val="002630F5"/>
    <w:rsid w:val="002642F8"/>
    <w:rsid w:val="00271491"/>
    <w:rsid w:val="00272BD1"/>
    <w:rsid w:val="00273F69"/>
    <w:rsid w:val="0027713F"/>
    <w:rsid w:val="00281109"/>
    <w:rsid w:val="00293A86"/>
    <w:rsid w:val="00295003"/>
    <w:rsid w:val="002A3102"/>
    <w:rsid w:val="002A353C"/>
    <w:rsid w:val="002A7232"/>
    <w:rsid w:val="002B18BC"/>
    <w:rsid w:val="002B4868"/>
    <w:rsid w:val="002C2E0A"/>
    <w:rsid w:val="002C5EAD"/>
    <w:rsid w:val="002D19B9"/>
    <w:rsid w:val="002D5B03"/>
    <w:rsid w:val="002D75B9"/>
    <w:rsid w:val="002E0EA8"/>
    <w:rsid w:val="002E232F"/>
    <w:rsid w:val="002E5627"/>
    <w:rsid w:val="002F5F73"/>
    <w:rsid w:val="002F63E8"/>
    <w:rsid w:val="00303170"/>
    <w:rsid w:val="00303A4E"/>
    <w:rsid w:val="0031212C"/>
    <w:rsid w:val="003153FB"/>
    <w:rsid w:val="00326250"/>
    <w:rsid w:val="0032764E"/>
    <w:rsid w:val="00335D90"/>
    <w:rsid w:val="003362AF"/>
    <w:rsid w:val="003469FA"/>
    <w:rsid w:val="00346C04"/>
    <w:rsid w:val="003479A4"/>
    <w:rsid w:val="00383F37"/>
    <w:rsid w:val="00385E2B"/>
    <w:rsid w:val="00386D38"/>
    <w:rsid w:val="00387519"/>
    <w:rsid w:val="003878F7"/>
    <w:rsid w:val="00391A86"/>
    <w:rsid w:val="0039317E"/>
    <w:rsid w:val="003A1FBC"/>
    <w:rsid w:val="003A23D9"/>
    <w:rsid w:val="003A3E10"/>
    <w:rsid w:val="003A48E8"/>
    <w:rsid w:val="003B234C"/>
    <w:rsid w:val="003C5BD3"/>
    <w:rsid w:val="003D1278"/>
    <w:rsid w:val="003D1C4C"/>
    <w:rsid w:val="003D3BF5"/>
    <w:rsid w:val="003D74E4"/>
    <w:rsid w:val="003E1126"/>
    <w:rsid w:val="003E2537"/>
    <w:rsid w:val="003F2D2D"/>
    <w:rsid w:val="004043BE"/>
    <w:rsid w:val="00407E2A"/>
    <w:rsid w:val="00414786"/>
    <w:rsid w:val="00432EB9"/>
    <w:rsid w:val="00440614"/>
    <w:rsid w:val="00440989"/>
    <w:rsid w:val="00443AA5"/>
    <w:rsid w:val="004441A8"/>
    <w:rsid w:val="00450EBF"/>
    <w:rsid w:val="00453018"/>
    <w:rsid w:val="00454BB3"/>
    <w:rsid w:val="00454E12"/>
    <w:rsid w:val="00455119"/>
    <w:rsid w:val="004709E0"/>
    <w:rsid w:val="004762A8"/>
    <w:rsid w:val="00480310"/>
    <w:rsid w:val="00482E41"/>
    <w:rsid w:val="0048688A"/>
    <w:rsid w:val="00487D4C"/>
    <w:rsid w:val="004A54DF"/>
    <w:rsid w:val="004A6BD3"/>
    <w:rsid w:val="004A6D9B"/>
    <w:rsid w:val="004A7DA2"/>
    <w:rsid w:val="004B2187"/>
    <w:rsid w:val="004B6E5D"/>
    <w:rsid w:val="004B70DD"/>
    <w:rsid w:val="004C2D49"/>
    <w:rsid w:val="004D2A89"/>
    <w:rsid w:val="004E1360"/>
    <w:rsid w:val="004E1AC3"/>
    <w:rsid w:val="004E1DA4"/>
    <w:rsid w:val="004E5071"/>
    <w:rsid w:val="004F3002"/>
    <w:rsid w:val="00500A45"/>
    <w:rsid w:val="005038DB"/>
    <w:rsid w:val="00507514"/>
    <w:rsid w:val="0051533E"/>
    <w:rsid w:val="00517D6A"/>
    <w:rsid w:val="005279A5"/>
    <w:rsid w:val="005314B3"/>
    <w:rsid w:val="00534F2B"/>
    <w:rsid w:val="00541D96"/>
    <w:rsid w:val="005517D8"/>
    <w:rsid w:val="00552BDE"/>
    <w:rsid w:val="005536CD"/>
    <w:rsid w:val="005622FE"/>
    <w:rsid w:val="00563B51"/>
    <w:rsid w:val="00590EF3"/>
    <w:rsid w:val="005967C4"/>
    <w:rsid w:val="00597E79"/>
    <w:rsid w:val="005A08E7"/>
    <w:rsid w:val="005A0B69"/>
    <w:rsid w:val="005A0FDE"/>
    <w:rsid w:val="005A49C5"/>
    <w:rsid w:val="005A5328"/>
    <w:rsid w:val="005B2EA8"/>
    <w:rsid w:val="005B66C7"/>
    <w:rsid w:val="005C1A7A"/>
    <w:rsid w:val="005C379C"/>
    <w:rsid w:val="005C54DC"/>
    <w:rsid w:val="005D2F58"/>
    <w:rsid w:val="005E24DC"/>
    <w:rsid w:val="005E380C"/>
    <w:rsid w:val="005E46D1"/>
    <w:rsid w:val="005E4C5E"/>
    <w:rsid w:val="005E5BBB"/>
    <w:rsid w:val="005F45EC"/>
    <w:rsid w:val="005F7E95"/>
    <w:rsid w:val="00600BAB"/>
    <w:rsid w:val="00601213"/>
    <w:rsid w:val="0060352A"/>
    <w:rsid w:val="00606811"/>
    <w:rsid w:val="00612F30"/>
    <w:rsid w:val="006136A8"/>
    <w:rsid w:val="00617CBE"/>
    <w:rsid w:val="006201E2"/>
    <w:rsid w:val="00624B9E"/>
    <w:rsid w:val="00627F50"/>
    <w:rsid w:val="00632ABF"/>
    <w:rsid w:val="0063619F"/>
    <w:rsid w:val="0064414E"/>
    <w:rsid w:val="00647620"/>
    <w:rsid w:val="00651E14"/>
    <w:rsid w:val="00662860"/>
    <w:rsid w:val="00663602"/>
    <w:rsid w:val="00663D7F"/>
    <w:rsid w:val="006652B4"/>
    <w:rsid w:val="0066700A"/>
    <w:rsid w:val="00670058"/>
    <w:rsid w:val="00670355"/>
    <w:rsid w:val="0067423F"/>
    <w:rsid w:val="00687A4D"/>
    <w:rsid w:val="00693390"/>
    <w:rsid w:val="00695DBC"/>
    <w:rsid w:val="00695E49"/>
    <w:rsid w:val="00696386"/>
    <w:rsid w:val="006B0B35"/>
    <w:rsid w:val="006B2FFA"/>
    <w:rsid w:val="006B5A78"/>
    <w:rsid w:val="006C1DFB"/>
    <w:rsid w:val="006D1206"/>
    <w:rsid w:val="006E0209"/>
    <w:rsid w:val="006E1B29"/>
    <w:rsid w:val="006E22AF"/>
    <w:rsid w:val="006E37F9"/>
    <w:rsid w:val="006E4D3A"/>
    <w:rsid w:val="006E67DE"/>
    <w:rsid w:val="006E7C29"/>
    <w:rsid w:val="007109B9"/>
    <w:rsid w:val="0071787F"/>
    <w:rsid w:val="007209E0"/>
    <w:rsid w:val="007248C4"/>
    <w:rsid w:val="00737366"/>
    <w:rsid w:val="0073763A"/>
    <w:rsid w:val="00740776"/>
    <w:rsid w:val="00741E62"/>
    <w:rsid w:val="00742ADC"/>
    <w:rsid w:val="00746624"/>
    <w:rsid w:val="0075055A"/>
    <w:rsid w:val="00750593"/>
    <w:rsid w:val="0076179F"/>
    <w:rsid w:val="00764AB1"/>
    <w:rsid w:val="007660E2"/>
    <w:rsid w:val="00766502"/>
    <w:rsid w:val="0076695B"/>
    <w:rsid w:val="0077106C"/>
    <w:rsid w:val="00771F60"/>
    <w:rsid w:val="007741E1"/>
    <w:rsid w:val="007773AA"/>
    <w:rsid w:val="00777F52"/>
    <w:rsid w:val="00780577"/>
    <w:rsid w:val="007837E5"/>
    <w:rsid w:val="0078731C"/>
    <w:rsid w:val="007909D8"/>
    <w:rsid w:val="00790C1D"/>
    <w:rsid w:val="00793765"/>
    <w:rsid w:val="00795ED6"/>
    <w:rsid w:val="007A3AFA"/>
    <w:rsid w:val="007A5A2F"/>
    <w:rsid w:val="007A6755"/>
    <w:rsid w:val="007B5E15"/>
    <w:rsid w:val="007C140C"/>
    <w:rsid w:val="007C59D5"/>
    <w:rsid w:val="007C63A2"/>
    <w:rsid w:val="007C6EDF"/>
    <w:rsid w:val="007D545A"/>
    <w:rsid w:val="007D550B"/>
    <w:rsid w:val="007E0856"/>
    <w:rsid w:val="007E165F"/>
    <w:rsid w:val="007E3028"/>
    <w:rsid w:val="007E5846"/>
    <w:rsid w:val="007F1591"/>
    <w:rsid w:val="007F49E5"/>
    <w:rsid w:val="00803515"/>
    <w:rsid w:val="00803FAA"/>
    <w:rsid w:val="0080755E"/>
    <w:rsid w:val="00810098"/>
    <w:rsid w:val="00810C3C"/>
    <w:rsid w:val="00826F30"/>
    <w:rsid w:val="00827CE3"/>
    <w:rsid w:val="00832EF8"/>
    <w:rsid w:val="00834D53"/>
    <w:rsid w:val="00835352"/>
    <w:rsid w:val="00840923"/>
    <w:rsid w:val="00842522"/>
    <w:rsid w:val="00846E59"/>
    <w:rsid w:val="008530DA"/>
    <w:rsid w:val="00854238"/>
    <w:rsid w:val="0085440F"/>
    <w:rsid w:val="00855FEB"/>
    <w:rsid w:val="00857600"/>
    <w:rsid w:val="008606FA"/>
    <w:rsid w:val="00862AA3"/>
    <w:rsid w:val="00863847"/>
    <w:rsid w:val="008707FC"/>
    <w:rsid w:val="00872205"/>
    <w:rsid w:val="00873D17"/>
    <w:rsid w:val="00876FEC"/>
    <w:rsid w:val="00884D51"/>
    <w:rsid w:val="0088622E"/>
    <w:rsid w:val="00887C91"/>
    <w:rsid w:val="008B3CA1"/>
    <w:rsid w:val="008C30A4"/>
    <w:rsid w:val="008D4470"/>
    <w:rsid w:val="008D6230"/>
    <w:rsid w:val="008D6413"/>
    <w:rsid w:val="008E3E8A"/>
    <w:rsid w:val="00910A1F"/>
    <w:rsid w:val="00927466"/>
    <w:rsid w:val="00933D92"/>
    <w:rsid w:val="00935B1E"/>
    <w:rsid w:val="00943DDA"/>
    <w:rsid w:val="00951E5A"/>
    <w:rsid w:val="00955CA4"/>
    <w:rsid w:val="009635DD"/>
    <w:rsid w:val="0096553D"/>
    <w:rsid w:val="00977546"/>
    <w:rsid w:val="00982C85"/>
    <w:rsid w:val="009877DF"/>
    <w:rsid w:val="00996537"/>
    <w:rsid w:val="009A1744"/>
    <w:rsid w:val="009A6F13"/>
    <w:rsid w:val="009C1578"/>
    <w:rsid w:val="009C473E"/>
    <w:rsid w:val="009C510B"/>
    <w:rsid w:val="009C5EBE"/>
    <w:rsid w:val="009C7E95"/>
    <w:rsid w:val="009D0C2D"/>
    <w:rsid w:val="009D5AA3"/>
    <w:rsid w:val="009F4A47"/>
    <w:rsid w:val="009F7C49"/>
    <w:rsid w:val="00A0040D"/>
    <w:rsid w:val="00A0095A"/>
    <w:rsid w:val="00A078F4"/>
    <w:rsid w:val="00A12744"/>
    <w:rsid w:val="00A17DF2"/>
    <w:rsid w:val="00A207FD"/>
    <w:rsid w:val="00A24762"/>
    <w:rsid w:val="00A35613"/>
    <w:rsid w:val="00A376E8"/>
    <w:rsid w:val="00A414AB"/>
    <w:rsid w:val="00A41515"/>
    <w:rsid w:val="00A4373B"/>
    <w:rsid w:val="00A52D01"/>
    <w:rsid w:val="00A76CFE"/>
    <w:rsid w:val="00A84107"/>
    <w:rsid w:val="00A8564C"/>
    <w:rsid w:val="00A8769E"/>
    <w:rsid w:val="00A95341"/>
    <w:rsid w:val="00A9655C"/>
    <w:rsid w:val="00AA03E2"/>
    <w:rsid w:val="00AA05B8"/>
    <w:rsid w:val="00AA26F6"/>
    <w:rsid w:val="00AB1125"/>
    <w:rsid w:val="00AB3BD8"/>
    <w:rsid w:val="00AB48C4"/>
    <w:rsid w:val="00AC6ECC"/>
    <w:rsid w:val="00AC73C9"/>
    <w:rsid w:val="00AF19C7"/>
    <w:rsid w:val="00B00EBD"/>
    <w:rsid w:val="00B02B4F"/>
    <w:rsid w:val="00B10022"/>
    <w:rsid w:val="00B1097C"/>
    <w:rsid w:val="00B1345A"/>
    <w:rsid w:val="00B16BF4"/>
    <w:rsid w:val="00B17F13"/>
    <w:rsid w:val="00B22563"/>
    <w:rsid w:val="00B230AB"/>
    <w:rsid w:val="00B303DC"/>
    <w:rsid w:val="00B3690F"/>
    <w:rsid w:val="00B419D6"/>
    <w:rsid w:val="00B43F4F"/>
    <w:rsid w:val="00B44554"/>
    <w:rsid w:val="00B5175E"/>
    <w:rsid w:val="00B5345B"/>
    <w:rsid w:val="00B54881"/>
    <w:rsid w:val="00B637E4"/>
    <w:rsid w:val="00B6454B"/>
    <w:rsid w:val="00B659FB"/>
    <w:rsid w:val="00B70096"/>
    <w:rsid w:val="00B71CAD"/>
    <w:rsid w:val="00B80064"/>
    <w:rsid w:val="00B80FDB"/>
    <w:rsid w:val="00B87559"/>
    <w:rsid w:val="00B94AB5"/>
    <w:rsid w:val="00BA77F6"/>
    <w:rsid w:val="00BB3A09"/>
    <w:rsid w:val="00BB448F"/>
    <w:rsid w:val="00BB5724"/>
    <w:rsid w:val="00BB7687"/>
    <w:rsid w:val="00BC2F7B"/>
    <w:rsid w:val="00BC4815"/>
    <w:rsid w:val="00BC5831"/>
    <w:rsid w:val="00BC6EBD"/>
    <w:rsid w:val="00BD1016"/>
    <w:rsid w:val="00BD1037"/>
    <w:rsid w:val="00BD322F"/>
    <w:rsid w:val="00BD36C2"/>
    <w:rsid w:val="00BD710A"/>
    <w:rsid w:val="00BD75CE"/>
    <w:rsid w:val="00BE08F9"/>
    <w:rsid w:val="00BF6455"/>
    <w:rsid w:val="00BF79EB"/>
    <w:rsid w:val="00C00800"/>
    <w:rsid w:val="00C20ABB"/>
    <w:rsid w:val="00C245FA"/>
    <w:rsid w:val="00C259CE"/>
    <w:rsid w:val="00C30C5B"/>
    <w:rsid w:val="00C32F85"/>
    <w:rsid w:val="00C33B08"/>
    <w:rsid w:val="00C429E3"/>
    <w:rsid w:val="00C44B13"/>
    <w:rsid w:val="00C6090D"/>
    <w:rsid w:val="00C60FB8"/>
    <w:rsid w:val="00C615B0"/>
    <w:rsid w:val="00C639AD"/>
    <w:rsid w:val="00C64330"/>
    <w:rsid w:val="00C65B8D"/>
    <w:rsid w:val="00C7227E"/>
    <w:rsid w:val="00C763AE"/>
    <w:rsid w:val="00C7644A"/>
    <w:rsid w:val="00C873C6"/>
    <w:rsid w:val="00C912C2"/>
    <w:rsid w:val="00C91BEF"/>
    <w:rsid w:val="00C96ACA"/>
    <w:rsid w:val="00CA02F3"/>
    <w:rsid w:val="00CA4B9E"/>
    <w:rsid w:val="00CB38EF"/>
    <w:rsid w:val="00CC05BC"/>
    <w:rsid w:val="00CD0812"/>
    <w:rsid w:val="00CD3236"/>
    <w:rsid w:val="00CD3407"/>
    <w:rsid w:val="00CD6E1B"/>
    <w:rsid w:val="00CD77C1"/>
    <w:rsid w:val="00CE4946"/>
    <w:rsid w:val="00CE5F70"/>
    <w:rsid w:val="00CF0E52"/>
    <w:rsid w:val="00D0297B"/>
    <w:rsid w:val="00D0736B"/>
    <w:rsid w:val="00D11D2C"/>
    <w:rsid w:val="00D12A0E"/>
    <w:rsid w:val="00D14A97"/>
    <w:rsid w:val="00D161C9"/>
    <w:rsid w:val="00D21439"/>
    <w:rsid w:val="00D2169F"/>
    <w:rsid w:val="00D23F0D"/>
    <w:rsid w:val="00D301CF"/>
    <w:rsid w:val="00D33E85"/>
    <w:rsid w:val="00D4266A"/>
    <w:rsid w:val="00D43FA1"/>
    <w:rsid w:val="00D44E23"/>
    <w:rsid w:val="00D52938"/>
    <w:rsid w:val="00D5318E"/>
    <w:rsid w:val="00D61B64"/>
    <w:rsid w:val="00D63E0F"/>
    <w:rsid w:val="00D64F7D"/>
    <w:rsid w:val="00D6677C"/>
    <w:rsid w:val="00D66B7C"/>
    <w:rsid w:val="00D72DD0"/>
    <w:rsid w:val="00D838C7"/>
    <w:rsid w:val="00D86ABB"/>
    <w:rsid w:val="00D97DB6"/>
    <w:rsid w:val="00DA13A7"/>
    <w:rsid w:val="00DB5B95"/>
    <w:rsid w:val="00DB6C3C"/>
    <w:rsid w:val="00DC0920"/>
    <w:rsid w:val="00DC0A0C"/>
    <w:rsid w:val="00DC5783"/>
    <w:rsid w:val="00DC787A"/>
    <w:rsid w:val="00DE0A6E"/>
    <w:rsid w:val="00DE111F"/>
    <w:rsid w:val="00DE1FB1"/>
    <w:rsid w:val="00DE3028"/>
    <w:rsid w:val="00DF6999"/>
    <w:rsid w:val="00E051CB"/>
    <w:rsid w:val="00E22473"/>
    <w:rsid w:val="00E36975"/>
    <w:rsid w:val="00E4010C"/>
    <w:rsid w:val="00E5567E"/>
    <w:rsid w:val="00E60B78"/>
    <w:rsid w:val="00E62E46"/>
    <w:rsid w:val="00E638F5"/>
    <w:rsid w:val="00E736FA"/>
    <w:rsid w:val="00E95056"/>
    <w:rsid w:val="00E9570C"/>
    <w:rsid w:val="00E96FBD"/>
    <w:rsid w:val="00EA32C8"/>
    <w:rsid w:val="00EB132D"/>
    <w:rsid w:val="00EB3FCA"/>
    <w:rsid w:val="00EB7E4A"/>
    <w:rsid w:val="00EC0BEC"/>
    <w:rsid w:val="00EC1037"/>
    <w:rsid w:val="00EC3E3E"/>
    <w:rsid w:val="00ED3154"/>
    <w:rsid w:val="00ED6623"/>
    <w:rsid w:val="00ED7FF2"/>
    <w:rsid w:val="00EE4BA0"/>
    <w:rsid w:val="00F01C34"/>
    <w:rsid w:val="00F10134"/>
    <w:rsid w:val="00F11A9C"/>
    <w:rsid w:val="00F209C4"/>
    <w:rsid w:val="00F311F5"/>
    <w:rsid w:val="00F35BAC"/>
    <w:rsid w:val="00F3716A"/>
    <w:rsid w:val="00F544E0"/>
    <w:rsid w:val="00F655B4"/>
    <w:rsid w:val="00F66C42"/>
    <w:rsid w:val="00F66CEB"/>
    <w:rsid w:val="00F71154"/>
    <w:rsid w:val="00F711D7"/>
    <w:rsid w:val="00F7404E"/>
    <w:rsid w:val="00F7515D"/>
    <w:rsid w:val="00F8196C"/>
    <w:rsid w:val="00F87B97"/>
    <w:rsid w:val="00F96EA1"/>
    <w:rsid w:val="00FA3110"/>
    <w:rsid w:val="00FB4236"/>
    <w:rsid w:val="00FB66F1"/>
    <w:rsid w:val="00FD02C1"/>
    <w:rsid w:val="00FD1D67"/>
    <w:rsid w:val="00FD4E63"/>
    <w:rsid w:val="00FD5390"/>
    <w:rsid w:val="00FE41FE"/>
    <w:rsid w:val="00FE76CB"/>
    <w:rsid w:val="00FF08EB"/>
    <w:rsid w:val="00FF206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B3BEC"/>
  <w15:docId w15:val="{0AA768CF-D60A-470D-A52F-D9E8C7FE2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4"/>
    <w:pPr>
      <w:ind w:firstLine="284"/>
      <w:jc w:val="both"/>
    </w:pPr>
    <w:rPr>
      <w:rFonts w:ascii="Verdana" w:hAnsi="Verdana" w:cs="Tahoma"/>
      <w:szCs w:val="22"/>
      <w:lang w:val="es-ES" w:eastAsia="es-ES"/>
    </w:rPr>
  </w:style>
  <w:style w:type="paragraph" w:styleId="Ttulo1">
    <w:name w:val="heading 1"/>
    <w:basedOn w:val="Normal"/>
    <w:next w:val="Normal"/>
    <w:qFormat/>
    <w:rsid w:val="00F655B4"/>
    <w:pPr>
      <w:pBdr>
        <w:top w:val="single" w:sz="12" w:space="1" w:color="548DD4"/>
        <w:bottom w:val="single" w:sz="24" w:space="1" w:color="548DD4"/>
      </w:pBdr>
      <w:shd w:val="clear" w:color="auto" w:fill="DBE5F1"/>
      <w:spacing w:beforeLines="50" w:afterLines="50"/>
      <w:outlineLvl w:val="0"/>
    </w:pPr>
    <w:rPr>
      <w:b/>
      <w:color w:val="000099"/>
      <w:sz w:val="24"/>
      <w:szCs w:val="28"/>
    </w:rPr>
  </w:style>
  <w:style w:type="paragraph" w:styleId="Ttulo2">
    <w:name w:val="heading 2"/>
    <w:basedOn w:val="Normal"/>
    <w:next w:val="Normal"/>
    <w:link w:val="Ttulo2Car"/>
    <w:qFormat/>
    <w:rsid w:val="008D6230"/>
    <w:pPr>
      <w:outlineLvl w:val="1"/>
    </w:pPr>
    <w:rPr>
      <w:rFonts w:cs="Times New Roman"/>
      <w:b/>
    </w:rPr>
  </w:style>
  <w:style w:type="paragraph" w:styleId="Ttulo3">
    <w:name w:val="heading 3"/>
    <w:basedOn w:val="Normal"/>
    <w:next w:val="Normal"/>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qFormat/>
    <w:rsid w:val="00A442A2"/>
    <w:pPr>
      <w:keepNext/>
      <w:outlineLvl w:val="3"/>
    </w:pPr>
    <w:rPr>
      <w:rFonts w:ascii="Bookman Old Style" w:hAnsi="Bookman Old Style"/>
      <w:bCs/>
      <w:i/>
      <w:sz w:val="24"/>
    </w:rPr>
  </w:style>
  <w:style w:type="paragraph" w:styleId="Ttulo5">
    <w:name w:val="heading 5"/>
    <w:basedOn w:val="Normal"/>
    <w:next w:val="Normal"/>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rsid w:val="008340C1"/>
    <w:pPr>
      <w:spacing w:line="360" w:lineRule="auto"/>
    </w:pPr>
    <w:rPr>
      <w:rFonts w:ascii="Arial" w:hAnsi="Arial" w:cs="Arial"/>
      <w:lang w:val="es-MX"/>
    </w:rPr>
  </w:style>
  <w:style w:type="paragraph" w:styleId="TDC1">
    <w:name w:val="toc 1"/>
    <w:basedOn w:val="Normal"/>
    <w:next w:val="Normal"/>
    <w:autoRedefine/>
    <w:semiHidden/>
    <w:rsid w:val="008340C1"/>
    <w:pPr>
      <w:spacing w:before="360" w:line="360" w:lineRule="auto"/>
    </w:pPr>
    <w:rPr>
      <w:rFonts w:ascii="Arial" w:hAnsi="Arial"/>
      <w:b/>
      <w:bCs/>
      <w:caps/>
      <w:sz w:val="36"/>
      <w:szCs w:val="28"/>
    </w:rPr>
  </w:style>
  <w:style w:type="paragraph" w:customStyle="1" w:styleId="Estilo3">
    <w:name w:val="Estilo3"/>
    <w:basedOn w:val="Estilo2"/>
    <w:autoRedefine/>
    <w:rsid w:val="008340C1"/>
    <w:pPr>
      <w:numPr>
        <w:ilvl w:val="1"/>
        <w:numId w:val="1"/>
      </w:numPr>
      <w:tabs>
        <w:tab w:val="left" w:pos="709"/>
      </w:tabs>
      <w:spacing w:after="60"/>
      <w:outlineLvl w:val="1"/>
    </w:pPr>
    <w:rPr>
      <w:b/>
    </w:rPr>
  </w:style>
  <w:style w:type="paragraph" w:customStyle="1" w:styleId="Estilo6">
    <w:name w:val="Estilo6"/>
    <w:basedOn w:val="Estilo2"/>
    <w:autoRedefine/>
    <w:rsid w:val="00AA2B62"/>
    <w:pPr>
      <w:numPr>
        <w:numId w:val="2"/>
      </w:numPr>
      <w:spacing w:line="240" w:lineRule="auto"/>
      <w:jc w:val="left"/>
    </w:pPr>
    <w:rPr>
      <w:rFonts w:ascii="Times New Roman" w:hAnsi="Times New Roman" w:cs="Times New Roman"/>
      <w:lang w:val="en-US"/>
    </w:rPr>
  </w:style>
  <w:style w:type="paragraph" w:styleId="Piedepgina">
    <w:name w:val="footer"/>
    <w:basedOn w:val="Normal"/>
    <w:rsid w:val="00B17F13"/>
    <w:pPr>
      <w:tabs>
        <w:tab w:val="center" w:pos="4252"/>
        <w:tab w:val="right" w:pos="8504"/>
      </w:tabs>
    </w:pPr>
  </w:style>
  <w:style w:type="character" w:styleId="Nmerodepgina">
    <w:name w:val="page number"/>
    <w:basedOn w:val="Fuentedeprrafopredeter"/>
    <w:rsid w:val="00B17F13"/>
  </w:style>
  <w:style w:type="paragraph" w:styleId="Textoindependiente2">
    <w:name w:val="Body Text 2"/>
    <w:basedOn w:val="Normal"/>
    <w:rsid w:val="00A442A2"/>
    <w:pPr>
      <w:spacing w:line="360" w:lineRule="auto"/>
    </w:pPr>
    <w:rPr>
      <w:rFonts w:ascii="Arial" w:hAnsi="Arial" w:cs="Arial"/>
      <w:sz w:val="24"/>
    </w:rPr>
  </w:style>
  <w:style w:type="paragraph" w:styleId="Encabezado">
    <w:name w:val="header"/>
    <w:basedOn w:val="Normal"/>
    <w:rsid w:val="004A16F9"/>
    <w:pPr>
      <w:tabs>
        <w:tab w:val="center" w:pos="4252"/>
        <w:tab w:val="right" w:pos="8504"/>
      </w:tabs>
    </w:pPr>
  </w:style>
  <w:style w:type="table" w:styleId="Tablaconcuadrcula">
    <w:name w:val="Table Grid"/>
    <w:basedOn w:val="Tablanormal"/>
    <w:rsid w:val="00CB1F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8B234B"/>
    <w:rPr>
      <w:sz w:val="18"/>
    </w:rPr>
  </w:style>
  <w:style w:type="paragraph" w:styleId="Textocomentario">
    <w:name w:val="annotation text"/>
    <w:basedOn w:val="Normal"/>
    <w:semiHidden/>
    <w:rsid w:val="008B234B"/>
    <w:rPr>
      <w:sz w:val="24"/>
      <w:szCs w:val="24"/>
    </w:rPr>
  </w:style>
  <w:style w:type="paragraph" w:styleId="Asuntodelcomentario">
    <w:name w:val="annotation subject"/>
    <w:basedOn w:val="Textocomentario"/>
    <w:next w:val="Textocomentario"/>
    <w:semiHidden/>
    <w:rsid w:val="008B234B"/>
    <w:rPr>
      <w:sz w:val="20"/>
      <w:szCs w:val="20"/>
    </w:rPr>
  </w:style>
  <w:style w:type="paragraph" w:styleId="Textodeglobo">
    <w:name w:val="Balloon Text"/>
    <w:basedOn w:val="Normal"/>
    <w:semiHidden/>
    <w:rsid w:val="008B234B"/>
    <w:rPr>
      <w:rFonts w:ascii="Lucida Grande" w:hAnsi="Lucida Grande"/>
      <w:sz w:val="18"/>
      <w:szCs w:val="18"/>
    </w:rPr>
  </w:style>
  <w:style w:type="paragraph" w:styleId="Puesto">
    <w:name w:val="Title"/>
    <w:basedOn w:val="Normal"/>
    <w:qFormat/>
    <w:rsid w:val="007773AA"/>
    <w:pPr>
      <w:spacing w:before="240" w:after="60"/>
      <w:jc w:val="center"/>
      <w:outlineLvl w:val="0"/>
    </w:pPr>
    <w:rPr>
      <w:rFonts w:ascii="Arial" w:hAnsi="Arial" w:cs="Arial"/>
      <w:b/>
      <w:bCs/>
      <w:kern w:val="28"/>
      <w:sz w:val="32"/>
      <w:szCs w:val="32"/>
    </w:rPr>
  </w:style>
  <w:style w:type="paragraph" w:customStyle="1" w:styleId="MMTitle">
    <w:name w:val="MM Title"/>
    <w:basedOn w:val="Puesto"/>
    <w:rsid w:val="007773AA"/>
  </w:style>
  <w:style w:type="paragraph" w:customStyle="1" w:styleId="MMTopic1">
    <w:name w:val="MM Topic 1"/>
    <w:basedOn w:val="Ttulo1"/>
    <w:rsid w:val="007773AA"/>
    <w:pPr>
      <w:numPr>
        <w:numId w:val="4"/>
      </w:numPr>
      <w:tabs>
        <w:tab w:val="clear" w:pos="360"/>
      </w:tabs>
    </w:pPr>
  </w:style>
  <w:style w:type="paragraph" w:customStyle="1" w:styleId="MMTopic2">
    <w:name w:val="MM Topic 2"/>
    <w:basedOn w:val="Ttulo2"/>
    <w:rsid w:val="007773AA"/>
    <w:pPr>
      <w:numPr>
        <w:ilvl w:val="1"/>
        <w:numId w:val="4"/>
      </w:numPr>
      <w:tabs>
        <w:tab w:val="clear" w:pos="720"/>
      </w:tabs>
    </w:pPr>
  </w:style>
  <w:style w:type="paragraph" w:customStyle="1" w:styleId="MMTopic3">
    <w:name w:val="MM Topic 3"/>
    <w:basedOn w:val="Ttulo3"/>
    <w:rsid w:val="007773AA"/>
    <w:pPr>
      <w:numPr>
        <w:ilvl w:val="2"/>
        <w:numId w:val="4"/>
      </w:numPr>
      <w:tabs>
        <w:tab w:val="clear" w:pos="1080"/>
      </w:tabs>
    </w:pPr>
  </w:style>
  <w:style w:type="character" w:styleId="Hipervnculo">
    <w:name w:val="Hyperlink"/>
    <w:rsid w:val="00B22563"/>
    <w:rPr>
      <w:color w:val="0000FF"/>
      <w:u w:val="single"/>
    </w:rPr>
  </w:style>
  <w:style w:type="paragraph" w:customStyle="1" w:styleId="ListParagraph1">
    <w:name w:val="List Paragraph1"/>
    <w:basedOn w:val="Normal"/>
    <w:qFormat/>
    <w:rsid w:val="00272BD1"/>
    <w:pPr>
      <w:ind w:left="720"/>
      <w:contextualSpacing/>
    </w:pPr>
  </w:style>
  <w:style w:type="character" w:customStyle="1" w:styleId="Ttulo2Car">
    <w:name w:val="Título 2 Car"/>
    <w:link w:val="Ttulo2"/>
    <w:rsid w:val="00810098"/>
    <w:rPr>
      <w:rFonts w:ascii="Verdana" w:hAnsi="Verdana" w:cs="Tahoma"/>
      <w:b/>
      <w:szCs w:val="22"/>
      <w:lang w:val="es-ES" w:eastAsia="es-ES"/>
    </w:rPr>
  </w:style>
  <w:style w:type="paragraph" w:customStyle="1" w:styleId="Ul">
    <w:name w:val="Ul"/>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Li">
    <w:name w:val="Li"/>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customStyle="1" w:styleId="Div">
    <w:name w:val="Div"/>
    <w:basedOn w:val="Normal"/>
    <w:rsid w:val="00810098"/>
    <w:pPr>
      <w:shd w:val="solid" w:color="FFFFFF" w:fill="auto"/>
      <w:ind w:firstLine="0"/>
      <w:jc w:val="left"/>
    </w:pPr>
    <w:rPr>
      <w:rFonts w:eastAsia="Verdana" w:cs="Verdana"/>
      <w:color w:val="000000"/>
      <w:szCs w:val="24"/>
      <w:shd w:val="solid" w:color="FFFFFF" w:fill="auto"/>
      <w:lang w:val="ru-RU" w:eastAsia="ru-RU"/>
    </w:rPr>
  </w:style>
  <w:style w:type="paragraph" w:styleId="Mapadeldocumento">
    <w:name w:val="Document Map"/>
    <w:basedOn w:val="Normal"/>
    <w:link w:val="MapadeldocumentoCar"/>
    <w:rsid w:val="00A84107"/>
    <w:rPr>
      <w:rFonts w:ascii="Tahoma" w:hAnsi="Tahoma" w:cs="Times New Roman"/>
      <w:sz w:val="16"/>
      <w:szCs w:val="16"/>
    </w:rPr>
  </w:style>
  <w:style w:type="character" w:customStyle="1" w:styleId="MapadeldocumentoCar">
    <w:name w:val="Mapa del documento Car"/>
    <w:link w:val="Mapadeldocumento"/>
    <w:rsid w:val="00A84107"/>
    <w:rPr>
      <w:rFonts w:ascii="Tahoma" w:hAnsi="Tahoma" w:cs="Tahoma"/>
      <w:sz w:val="16"/>
      <w:szCs w:val="16"/>
      <w:lang w:val="es-ES" w:eastAsia="es-ES"/>
    </w:rPr>
  </w:style>
  <w:style w:type="paragraph" w:styleId="Prrafodelista">
    <w:name w:val="List Paragraph"/>
    <w:basedOn w:val="Normal"/>
    <w:uiPriority w:val="34"/>
    <w:qFormat/>
    <w:rsid w:val="005E46D1"/>
    <w:pPr>
      <w:ind w:left="708"/>
    </w:pPr>
  </w:style>
  <w:style w:type="character" w:customStyle="1" w:styleId="apple-style-span">
    <w:name w:val="apple-style-span"/>
    <w:basedOn w:val="Fuentedeprrafopredeter"/>
    <w:rsid w:val="00835352"/>
  </w:style>
  <w:style w:type="character" w:styleId="Hipervnculovisitado">
    <w:name w:val="FollowedHyperlink"/>
    <w:rsid w:val="00835352"/>
    <w:rPr>
      <w:color w:val="800080"/>
      <w:u w:val="single"/>
    </w:rPr>
  </w:style>
  <w:style w:type="character" w:customStyle="1" w:styleId="gn33xh3dfbd">
    <w:name w:val="gn33xh3dfbd"/>
    <w:basedOn w:val="Fuentedeprrafopredeter"/>
    <w:rsid w:val="00803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package" Target="embeddings/Documento_de_Microsoft_Word1.docx"/><Relationship Id="rId11" Type="http://schemas.openxmlformats.org/officeDocument/2006/relationships/hyperlink" Target="https://groups.google.com/d/forum/logistica-sedeoccidente-sem2-2015" TargetMode="External"/><Relationship Id="rId12" Type="http://schemas.openxmlformats.org/officeDocument/2006/relationships/hyperlink" Target="mailto:logistica-sedeoccidente-sem2-2015@googlegroups.com" TargetMode="External"/><Relationship Id="rId13" Type="http://schemas.openxmlformats.org/officeDocument/2006/relationships/hyperlink" Target="https://www.subwaycostarica.com/" TargetMode="External"/><Relationship Id="rId14" Type="http://schemas.openxmlformats.org/officeDocument/2006/relationships/hyperlink" Target="http://prof.usb.ve/eklein/plagio/" TargetMode="External"/><Relationship Id="rId15" Type="http://schemas.openxmlformats.org/officeDocument/2006/relationships/hyperlink" Target="http://www.eduteka.org/PlagioIndiana.php3" TargetMode="External"/><Relationship Id="rId16" Type="http://schemas.openxmlformats.org/officeDocument/2006/relationships/hyperlink" Target="http://librisql.us.es/ximdex/guias/plagio/La%20Biblioteca%20de%20la%20Universidad%20de%20Sevilla_05.htm" TargetMode="External"/><Relationship Id="rId17" Type="http://schemas.openxmlformats.org/officeDocument/2006/relationships/hyperlink" Target="http://www.amazon.com/exec/obidos/search-handle-url/index=books&amp;field-author=Sunil%20Chopra/002-1847321-9543238" TargetMode="External"/><Relationship Id="rId18" Type="http://schemas.openxmlformats.org/officeDocument/2006/relationships/hyperlink" Target="http://www.amazon.com/exec/obidos/search-handle-url/index=books&amp;field-author=Peter%20Meindl/002-1847321-9543238"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bmorera@gmai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2269-9132-F946-9EB9-F153E036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15</Pages>
  <Words>5341</Words>
  <Characters>29380</Characters>
  <Application>Microsoft Macintosh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Toshiba</Company>
  <LinksUpToDate>false</LinksUpToDate>
  <CharactersWithSpaces>34652</CharactersWithSpaces>
  <SharedDoc>false</SharedDoc>
  <HLinks>
    <vt:vector size="60" baseType="variant">
      <vt:variant>
        <vt:i4>4194318</vt:i4>
      </vt:variant>
      <vt:variant>
        <vt:i4>27</vt:i4>
      </vt:variant>
      <vt:variant>
        <vt:i4>0</vt:i4>
      </vt:variant>
      <vt:variant>
        <vt:i4>5</vt:i4>
      </vt:variant>
      <vt:variant>
        <vt:lpwstr>http://www.amazon.com/exec/obidos/search-handle-url/index=books&amp;field-author=Peter Meindl/002-1847321-9543238</vt:lpwstr>
      </vt:variant>
      <vt:variant>
        <vt:lpwstr/>
      </vt:variant>
      <vt:variant>
        <vt:i4>5832716</vt:i4>
      </vt:variant>
      <vt:variant>
        <vt:i4>24</vt:i4>
      </vt:variant>
      <vt:variant>
        <vt:i4>0</vt:i4>
      </vt:variant>
      <vt:variant>
        <vt:i4>5</vt:i4>
      </vt:variant>
      <vt:variant>
        <vt:lpwstr>http://www.amazon.com/exec/obidos/search-handle-url/index=books&amp;field-author=Sunil Chopra/002-1847321-9543238</vt:lpwstr>
      </vt:variant>
      <vt:variant>
        <vt:lpwstr/>
      </vt:variant>
      <vt:variant>
        <vt:i4>2490382</vt:i4>
      </vt:variant>
      <vt:variant>
        <vt:i4>21</vt:i4>
      </vt:variant>
      <vt:variant>
        <vt:i4>0</vt:i4>
      </vt:variant>
      <vt:variant>
        <vt:i4>5</vt:i4>
      </vt:variant>
      <vt:variant>
        <vt:lpwstr>http://librisql.us.es/ximdex/guias/plagio/La Biblioteca de la Universidad de Sevilla_05.htm</vt:lpwstr>
      </vt:variant>
      <vt:variant>
        <vt:lpwstr/>
      </vt:variant>
      <vt:variant>
        <vt:i4>4325395</vt:i4>
      </vt:variant>
      <vt:variant>
        <vt:i4>18</vt:i4>
      </vt:variant>
      <vt:variant>
        <vt:i4>0</vt:i4>
      </vt:variant>
      <vt:variant>
        <vt:i4>5</vt:i4>
      </vt:variant>
      <vt:variant>
        <vt:lpwstr>http://www.eduteka.org/PlagioIndiana.php3</vt:lpwstr>
      </vt:variant>
      <vt:variant>
        <vt:lpwstr/>
      </vt:variant>
      <vt:variant>
        <vt:i4>589899</vt:i4>
      </vt:variant>
      <vt:variant>
        <vt:i4>15</vt:i4>
      </vt:variant>
      <vt:variant>
        <vt:i4>0</vt:i4>
      </vt:variant>
      <vt:variant>
        <vt:i4>5</vt:i4>
      </vt:variant>
      <vt:variant>
        <vt:lpwstr>http://prof.usb.ve/eklein/plagio/</vt:lpwstr>
      </vt:variant>
      <vt:variant>
        <vt:lpwstr/>
      </vt:variant>
      <vt:variant>
        <vt:i4>5111925</vt:i4>
      </vt:variant>
      <vt:variant>
        <vt:i4>12</vt:i4>
      </vt:variant>
      <vt:variant>
        <vt:i4>0</vt:i4>
      </vt:variant>
      <vt:variant>
        <vt:i4>5</vt:i4>
      </vt:variant>
      <vt:variant>
        <vt:lpwstr/>
      </vt:variant>
      <vt:variant>
        <vt:lpwstr>Informaci%C3%B3n_de_Referencia_Importante_sobre_Plagios</vt:lpwstr>
      </vt:variant>
      <vt:variant>
        <vt:i4>5898267</vt:i4>
      </vt:variant>
      <vt:variant>
        <vt:i4>9</vt:i4>
      </vt:variant>
      <vt:variant>
        <vt:i4>0</vt:i4>
      </vt:variant>
      <vt:variant>
        <vt:i4>5</vt:i4>
      </vt:variant>
      <vt:variant>
        <vt:lpwstr>http://groups.google.com/group/logistica-sem1-2012-grupo2</vt:lpwstr>
      </vt:variant>
      <vt:variant>
        <vt:lpwstr/>
      </vt:variant>
      <vt:variant>
        <vt:i4>2490399</vt:i4>
      </vt:variant>
      <vt:variant>
        <vt:i4>6</vt:i4>
      </vt:variant>
      <vt:variant>
        <vt:i4>0</vt:i4>
      </vt:variant>
      <vt:variant>
        <vt:i4>5</vt:i4>
      </vt:variant>
      <vt:variant>
        <vt:lpwstr>mailto:pvarela85@gmail.com</vt:lpwstr>
      </vt:variant>
      <vt:variant>
        <vt:lpwstr/>
      </vt:variant>
      <vt:variant>
        <vt:i4>5111892</vt:i4>
      </vt:variant>
      <vt:variant>
        <vt:i4>3</vt:i4>
      </vt:variant>
      <vt:variant>
        <vt:i4>0</vt:i4>
      </vt:variant>
      <vt:variant>
        <vt:i4>5</vt:i4>
      </vt:variant>
      <vt:variant>
        <vt:lpwstr>http://groups.google.com/group/logistica-i-sem-2-2012-grupo1</vt:lpwstr>
      </vt:variant>
      <vt:variant>
        <vt:lpwstr/>
      </vt:variant>
      <vt:variant>
        <vt:i4>6619201</vt:i4>
      </vt:variant>
      <vt:variant>
        <vt:i4>0</vt:i4>
      </vt:variant>
      <vt:variant>
        <vt:i4>0</vt:i4>
      </vt:variant>
      <vt:variant>
        <vt:i4>5</vt:i4>
      </vt:variant>
      <vt:variant>
        <vt:lpwstr>mailto:roigjose@gmail.com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creator>Alvaro Guillén Mora</dc:creator>
  <cp:lastModifiedBy>Fabio Morera</cp:lastModifiedBy>
  <cp:revision>12</cp:revision>
  <cp:lastPrinted>2006-08-17T22:20:00Z</cp:lastPrinted>
  <dcterms:created xsi:type="dcterms:W3CDTF">2015-08-05T00:21:00Z</dcterms:created>
  <dcterms:modified xsi:type="dcterms:W3CDTF">2015-08-14T00:53:00Z</dcterms:modified>
</cp:coreProperties>
</file>