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32D" w:rsidRPr="005225CF" w:rsidRDefault="00EB132D" w:rsidP="00F655B4"/>
    <w:p w:rsidR="00EB132D" w:rsidRPr="00F655B4" w:rsidRDefault="00EB132D" w:rsidP="00F655B4">
      <w:pPr>
        <w:ind w:firstLine="0"/>
        <w:jc w:val="center"/>
        <w:rPr>
          <w:b/>
          <w:color w:val="000099"/>
          <w:sz w:val="24"/>
        </w:rPr>
      </w:pPr>
      <w:r w:rsidRPr="00F655B4">
        <w:rPr>
          <w:b/>
          <w:color w:val="000099"/>
          <w:sz w:val="24"/>
        </w:rPr>
        <w:t>PROGRAMA DE</w:t>
      </w:r>
      <w:r w:rsidR="00F655B4">
        <w:rPr>
          <w:b/>
          <w:color w:val="000099"/>
          <w:sz w:val="24"/>
        </w:rPr>
        <w:t>L</w:t>
      </w:r>
      <w:r w:rsidRPr="00F655B4">
        <w:rPr>
          <w:b/>
          <w:color w:val="000099"/>
          <w:sz w:val="24"/>
        </w:rPr>
        <w:t xml:space="preserve"> CURSO</w:t>
      </w:r>
    </w:p>
    <w:p w:rsidR="00EB132D" w:rsidRPr="00F655B4" w:rsidRDefault="00EB132D" w:rsidP="00F655B4">
      <w:pPr>
        <w:ind w:firstLine="0"/>
        <w:jc w:val="center"/>
        <w:rPr>
          <w:b/>
          <w:color w:val="000099"/>
          <w:sz w:val="24"/>
        </w:rPr>
      </w:pPr>
      <w:r w:rsidRPr="00F655B4">
        <w:rPr>
          <w:b/>
          <w:color w:val="000099"/>
          <w:sz w:val="24"/>
        </w:rPr>
        <w:t>II-</w:t>
      </w:r>
      <w:r w:rsidR="003D4B5A">
        <w:rPr>
          <w:b/>
          <w:color w:val="000099"/>
          <w:sz w:val="24"/>
        </w:rPr>
        <w:t xml:space="preserve">0905 </w:t>
      </w:r>
      <w:proofErr w:type="spellStart"/>
      <w:r w:rsidR="003D4B5A">
        <w:rPr>
          <w:b/>
          <w:color w:val="000099"/>
          <w:sz w:val="24"/>
        </w:rPr>
        <w:t>Ingenieria</w:t>
      </w:r>
      <w:proofErr w:type="spellEnd"/>
      <w:r w:rsidR="003D4B5A">
        <w:rPr>
          <w:b/>
          <w:color w:val="000099"/>
          <w:sz w:val="24"/>
        </w:rPr>
        <w:t xml:space="preserve"> de Manufactura</w:t>
      </w:r>
    </w:p>
    <w:p w:rsidR="00F655B4" w:rsidRDefault="00F655B4" w:rsidP="00F655B4">
      <w:pPr>
        <w:jc w:val="center"/>
        <w:rPr>
          <w:b/>
          <w:color w:val="000099"/>
          <w:sz w:val="24"/>
        </w:rPr>
      </w:pPr>
    </w:p>
    <w:p w:rsidR="00F655B4" w:rsidRPr="00F655B4" w:rsidRDefault="00E81C96" w:rsidP="00F655B4">
      <w:pPr>
        <w:jc w:val="center"/>
        <w:rPr>
          <w:b/>
          <w:color w:val="000099"/>
          <w:sz w:val="24"/>
        </w:rPr>
      </w:pPr>
      <w:r>
        <w:rPr>
          <w:b/>
          <w:color w:val="000099"/>
          <w:sz w:val="24"/>
        </w:rPr>
        <w:t>I</w:t>
      </w:r>
      <w:r w:rsidR="009842C7">
        <w:rPr>
          <w:b/>
          <w:color w:val="000099"/>
          <w:sz w:val="24"/>
        </w:rPr>
        <w:t xml:space="preserve"> </w:t>
      </w:r>
      <w:r w:rsidR="00F655B4" w:rsidRPr="00F655B4">
        <w:rPr>
          <w:b/>
          <w:color w:val="000099"/>
          <w:sz w:val="24"/>
        </w:rPr>
        <w:t xml:space="preserve">SEMESTRE DEL </w:t>
      </w:r>
      <w:r w:rsidR="00523667">
        <w:rPr>
          <w:b/>
          <w:color w:val="000099"/>
          <w:sz w:val="24"/>
        </w:rPr>
        <w:t>201</w:t>
      </w:r>
      <w:r w:rsidR="007D34E5">
        <w:rPr>
          <w:b/>
          <w:color w:val="000099"/>
          <w:sz w:val="24"/>
        </w:rPr>
        <w:t>5</w:t>
      </w:r>
    </w:p>
    <w:p w:rsidR="00EB132D" w:rsidRPr="005225CF" w:rsidRDefault="00EB132D" w:rsidP="00DE136D"/>
    <w:p w:rsidR="00F655B4" w:rsidRDefault="00F655B4" w:rsidP="00F655B4">
      <w:pPr>
        <w:jc w:val="center"/>
      </w:pPr>
    </w:p>
    <w:p w:rsidR="00EB132D" w:rsidRDefault="00F655B4" w:rsidP="00F655B4">
      <w:pPr>
        <w:jc w:val="center"/>
      </w:pPr>
      <w:r>
        <w:t>Profesores(as)</w:t>
      </w:r>
      <w:r w:rsidR="008D6230">
        <w:t>:</w:t>
      </w:r>
      <w:r w:rsidR="00381566">
        <w:t xml:space="preserve"> Ingeniera </w:t>
      </w:r>
      <w:proofErr w:type="spellStart"/>
      <w:r w:rsidR="00381566">
        <w:t>Angela</w:t>
      </w:r>
      <w:proofErr w:type="spellEnd"/>
      <w:r w:rsidR="00381566">
        <w:t xml:space="preserve"> García L.</w:t>
      </w:r>
    </w:p>
    <w:p w:rsidR="00381566" w:rsidRDefault="00381566" w:rsidP="00F655B4">
      <w:pPr>
        <w:jc w:val="center"/>
      </w:pPr>
      <w:r>
        <w:t>Ingeniero Edwin Quirós V.</w:t>
      </w:r>
    </w:p>
    <w:p w:rsidR="00F655B4" w:rsidRDefault="00F655B4" w:rsidP="00F655B4">
      <w:pPr>
        <w:jc w:val="center"/>
      </w:pPr>
    </w:p>
    <w:p w:rsidR="00EB132D" w:rsidRPr="00F655B4" w:rsidRDefault="00EB132D" w:rsidP="008D6230">
      <w:pPr>
        <w:pStyle w:val="Ttulo1"/>
        <w:spacing w:before="120" w:after="120"/>
      </w:pPr>
      <w:r w:rsidRPr="00F655B4">
        <w:t>GENERALIDADES DEL CURSO</w:t>
      </w:r>
    </w:p>
    <w:p w:rsidR="00EB132D" w:rsidRPr="00F655B4" w:rsidRDefault="00EB132D" w:rsidP="00FB66F1">
      <w:pPr>
        <w:ind w:firstLine="0"/>
      </w:pPr>
      <w:r w:rsidRPr="00F655B4">
        <w:t>GRUPO:</w:t>
      </w:r>
      <w:r w:rsidR="00303170" w:rsidRPr="00F655B4">
        <w:t xml:space="preserve"> </w:t>
      </w:r>
      <w:r w:rsidR="00DE6C10">
        <w:t>01</w:t>
      </w:r>
    </w:p>
    <w:p w:rsidR="00F432E8" w:rsidRDefault="00EB132D" w:rsidP="00FB66F1">
      <w:pPr>
        <w:ind w:firstLine="0"/>
      </w:pPr>
      <w:r w:rsidRPr="00F655B4">
        <w:t>CRÉDITOS</w:t>
      </w:r>
      <w:r w:rsidR="00381566" w:rsidRPr="00F655B4">
        <w:t>:</w:t>
      </w:r>
      <w:r w:rsidR="00381566">
        <w:t xml:space="preserve"> 3</w:t>
      </w:r>
      <w:r w:rsidR="003452C3">
        <w:t xml:space="preserve"> </w:t>
      </w:r>
    </w:p>
    <w:p w:rsidR="00EB132D" w:rsidRPr="00F655B4" w:rsidRDefault="00EB132D" w:rsidP="00FB66F1">
      <w:pPr>
        <w:ind w:firstLine="0"/>
      </w:pPr>
      <w:r w:rsidRPr="00F655B4">
        <w:t>HORARIO:</w:t>
      </w:r>
      <w:r w:rsidR="00F432E8">
        <w:t xml:space="preserve"> </w:t>
      </w:r>
      <w:r w:rsidR="00D509DF">
        <w:t xml:space="preserve">Sede Alajuela. </w:t>
      </w:r>
      <w:r w:rsidR="00F71F0E">
        <w:t>Martes</w:t>
      </w:r>
      <w:r w:rsidR="00D509DF">
        <w:t xml:space="preserve">. </w:t>
      </w:r>
      <w:r w:rsidR="00F432E8">
        <w:t>1</w:t>
      </w:r>
      <w:r w:rsidR="00F71F0E">
        <w:t>6</w:t>
      </w:r>
      <w:r w:rsidR="00F432E8">
        <w:t xml:space="preserve"> p.m.-1</w:t>
      </w:r>
      <w:r w:rsidR="00F71F0E">
        <w:t>8</w:t>
      </w:r>
      <w:r w:rsidR="00F432E8">
        <w:t xml:space="preserve">:50 p.m. </w:t>
      </w:r>
      <w:r w:rsidR="00D509DF" w:rsidRPr="00F655B4">
        <w:t>A</w:t>
      </w:r>
      <w:r w:rsidR="00D509DF">
        <w:t>ula 5.</w:t>
      </w:r>
      <w:r w:rsidR="00D509DF" w:rsidRPr="00D509DF">
        <w:t xml:space="preserve"> </w:t>
      </w:r>
      <w:r w:rsidR="00D509DF">
        <w:t xml:space="preserve">Sede Rodrigo Facio. </w:t>
      </w:r>
      <w:r w:rsidR="00F432E8">
        <w:t xml:space="preserve">Jueves </w:t>
      </w:r>
      <w:r w:rsidR="00DE6C10">
        <w:t>1</w:t>
      </w:r>
      <w:r w:rsidR="00F71F0E">
        <w:t>6</w:t>
      </w:r>
      <w:r w:rsidRPr="00F655B4">
        <w:t xml:space="preserve"> </w:t>
      </w:r>
      <w:r w:rsidR="00DE6C10">
        <w:t>-1</w:t>
      </w:r>
      <w:r w:rsidR="00F71F0E">
        <w:t>8</w:t>
      </w:r>
      <w:r w:rsidR="003D4B5A">
        <w:t>:50</w:t>
      </w:r>
      <w:r w:rsidR="00DE6C10">
        <w:t xml:space="preserve"> p.m</w:t>
      </w:r>
      <w:r w:rsidR="00D509DF">
        <w:t>.</w:t>
      </w:r>
      <w:r w:rsidR="00FF4557">
        <w:t xml:space="preserve"> Aula </w:t>
      </w:r>
      <w:r w:rsidR="00381566">
        <w:t>11</w:t>
      </w:r>
      <w:r w:rsidR="00CF06A4">
        <w:t>1</w:t>
      </w:r>
      <w:r w:rsidR="00F71F0E">
        <w:t xml:space="preserve"> </w:t>
      </w:r>
      <w:proofErr w:type="spellStart"/>
      <w:r w:rsidR="00F71F0E">
        <w:t>Ingenieria</w:t>
      </w:r>
      <w:proofErr w:type="spellEnd"/>
      <w:r w:rsidR="00D509DF">
        <w:t>.</w:t>
      </w:r>
      <w:r w:rsidR="00FF4557">
        <w:t xml:space="preserve"> </w:t>
      </w:r>
      <w:r w:rsidR="00D509DF">
        <w:t>Sede Occidente.</w:t>
      </w:r>
      <w:r w:rsidR="004D3B9C">
        <w:t xml:space="preserve"> </w:t>
      </w:r>
      <w:r w:rsidR="00381566">
        <w:t>Miércoles</w:t>
      </w:r>
      <w:r w:rsidR="004D3B9C">
        <w:t xml:space="preserve"> 7:00 a 9:50 AM  Aula</w:t>
      </w:r>
      <w:r w:rsidR="00D509DF">
        <w:t xml:space="preserve"> </w:t>
      </w:r>
      <w:r w:rsidR="004D3B9C">
        <w:t>305.</w:t>
      </w:r>
    </w:p>
    <w:p w:rsidR="00EB132D" w:rsidRPr="00F655B4" w:rsidRDefault="00EB132D" w:rsidP="00FB66F1">
      <w:pPr>
        <w:ind w:firstLine="0"/>
      </w:pPr>
      <w:r w:rsidRPr="00F655B4">
        <w:t>HORARIO DE CONSULTA:</w:t>
      </w:r>
      <w:r w:rsidR="00DE6C10">
        <w:t xml:space="preserve"> </w:t>
      </w:r>
      <w:r w:rsidR="00D509DF">
        <w:t xml:space="preserve">Martes </w:t>
      </w:r>
      <w:r w:rsidR="00FF4557">
        <w:t>1</w:t>
      </w:r>
      <w:r w:rsidR="00F71F0E">
        <w:t>5</w:t>
      </w:r>
      <w:r w:rsidR="00FF4557">
        <w:t xml:space="preserve"> p.m.- 1</w:t>
      </w:r>
      <w:r w:rsidR="00F71F0E">
        <w:t>6</w:t>
      </w:r>
      <w:r w:rsidR="00FF4557">
        <w:t xml:space="preserve"> </w:t>
      </w:r>
      <w:proofErr w:type="spellStart"/>
      <w:r w:rsidR="00FF4557">
        <w:t>p.m</w:t>
      </w:r>
      <w:proofErr w:type="spellEnd"/>
      <w:r w:rsidR="00FF4557">
        <w:t xml:space="preserve"> Sede Alajuela; </w:t>
      </w:r>
      <w:r w:rsidR="00D509DF">
        <w:t xml:space="preserve">Jueves </w:t>
      </w:r>
      <w:r w:rsidR="00DE6C10">
        <w:t>1</w:t>
      </w:r>
      <w:r w:rsidR="00F71F0E">
        <w:t>9</w:t>
      </w:r>
      <w:r w:rsidR="00DE6C10">
        <w:t xml:space="preserve"> p.m. </w:t>
      </w:r>
      <w:r w:rsidR="00F71F0E">
        <w:t>20</w:t>
      </w:r>
      <w:r w:rsidR="00DE6C10">
        <w:t xml:space="preserve"> </w:t>
      </w:r>
      <w:proofErr w:type="spellStart"/>
      <w:r w:rsidR="00DE6C10">
        <w:t>p.m</w:t>
      </w:r>
      <w:proofErr w:type="spellEnd"/>
      <w:r w:rsidR="004D3B9C">
        <w:t xml:space="preserve"> Sede Rodrigo Facio; </w:t>
      </w:r>
      <w:proofErr w:type="spellStart"/>
      <w:r w:rsidR="004D3B9C">
        <w:t>Miercoles</w:t>
      </w:r>
      <w:proofErr w:type="spellEnd"/>
      <w:r w:rsidR="004D3B9C">
        <w:t xml:space="preserve"> 13 a 14 PM Sede Occidente.</w:t>
      </w:r>
    </w:p>
    <w:p w:rsidR="00303170" w:rsidRPr="00F655B4" w:rsidRDefault="00EB132D" w:rsidP="00FB66F1">
      <w:pPr>
        <w:ind w:firstLine="0"/>
      </w:pPr>
      <w:r w:rsidRPr="00F655B4">
        <w:t xml:space="preserve">REQUISITOS: </w:t>
      </w:r>
      <w:r w:rsidR="00F71F0E">
        <w:t>NA</w:t>
      </w:r>
    </w:p>
    <w:p w:rsidR="00EB132D" w:rsidRDefault="00EB132D" w:rsidP="00FB66F1">
      <w:pPr>
        <w:ind w:firstLine="0"/>
      </w:pPr>
      <w:r w:rsidRPr="00F655B4">
        <w:t xml:space="preserve">CORREQUISITOS: </w:t>
      </w:r>
      <w:r w:rsidR="00DE6C10">
        <w:t>Laboratorio</w:t>
      </w:r>
      <w:r w:rsidR="00AC3F27">
        <w:t xml:space="preserve"> (Taller Ingeniería Mecánica)</w:t>
      </w:r>
      <w:r w:rsidR="00F432E8">
        <w:t xml:space="preserve"> Sede Rodrigo Facio</w:t>
      </w:r>
    </w:p>
    <w:p w:rsidR="00F432E8" w:rsidRDefault="00F432E8" w:rsidP="00FB66F1">
      <w:pPr>
        <w:ind w:firstLine="0"/>
      </w:pPr>
      <w:r>
        <w:tab/>
      </w:r>
      <w:r>
        <w:tab/>
      </w:r>
      <w:r>
        <w:tab/>
      </w:r>
      <w:r>
        <w:tab/>
        <w:t xml:space="preserve">   </w:t>
      </w:r>
      <w:r w:rsidR="00FF4557">
        <w:t xml:space="preserve"> </w:t>
      </w:r>
      <w:r>
        <w:t>(Taller de materiales) Sede Alajuela</w:t>
      </w:r>
    </w:p>
    <w:p w:rsidR="00C57526" w:rsidRDefault="00F432E8" w:rsidP="00FB66F1">
      <w:pPr>
        <w:ind w:firstLine="0"/>
      </w:pPr>
      <w:r>
        <w:t xml:space="preserve">    </w:t>
      </w:r>
    </w:p>
    <w:p w:rsidR="00F432E8" w:rsidRPr="00F655B4" w:rsidRDefault="00F432E8" w:rsidP="00FB66F1">
      <w:pPr>
        <w:ind w:firstLine="0"/>
      </w:pPr>
    </w:p>
    <w:p w:rsidR="00EB132D" w:rsidRPr="005225CF" w:rsidRDefault="00EB132D" w:rsidP="00F655B4"/>
    <w:p w:rsidR="00EB132D" w:rsidRPr="005225CF" w:rsidRDefault="00EB132D" w:rsidP="008D6230">
      <w:pPr>
        <w:pStyle w:val="Ttulo1"/>
        <w:spacing w:before="120" w:after="120"/>
      </w:pPr>
      <w:r w:rsidRPr="005225CF">
        <w:t>DESCRIPCIÓN DEL CURSO</w:t>
      </w:r>
    </w:p>
    <w:p w:rsidR="00EB132D" w:rsidRPr="005225CF" w:rsidRDefault="00EB132D" w:rsidP="00F655B4"/>
    <w:p w:rsidR="00E61D4E" w:rsidRPr="00F655B4" w:rsidRDefault="00E61D4E" w:rsidP="00E61D4E">
      <w:pPr>
        <w:ind w:firstLine="0"/>
      </w:pPr>
      <w:r>
        <w:t xml:space="preserve">Este curso profundiza en la ingeniería de manufactura, iniciando con  la innovación en los procesos de manufactura, el diseño de productos, el desarrollo del sistema metrológico de un proceso de manufactura, el cálculo de tolerancias, la programación con </w:t>
      </w:r>
      <w:proofErr w:type="spellStart"/>
      <w:r>
        <w:t>plcs</w:t>
      </w:r>
      <w:proofErr w:type="spellEnd"/>
      <w:r>
        <w:t xml:space="preserve"> y los conceptos fundamentales  para  la fabricación de un robot.</w:t>
      </w:r>
    </w:p>
    <w:p w:rsidR="007773AA" w:rsidRPr="00F655B4" w:rsidRDefault="007773AA" w:rsidP="00FB66F1">
      <w:pPr>
        <w:ind w:firstLine="0"/>
      </w:pPr>
    </w:p>
    <w:p w:rsidR="00EB132D" w:rsidRPr="00F655B4" w:rsidRDefault="00EB132D" w:rsidP="00F655B4"/>
    <w:p w:rsidR="00EB132D" w:rsidRPr="005225CF" w:rsidRDefault="00EB132D" w:rsidP="008D6230">
      <w:pPr>
        <w:pStyle w:val="Ttulo1"/>
        <w:spacing w:before="120" w:after="120"/>
      </w:pPr>
      <w:r w:rsidRPr="005225CF">
        <w:t>OBJETIVOS</w:t>
      </w:r>
    </w:p>
    <w:p w:rsidR="00EB132D" w:rsidRPr="005225CF" w:rsidRDefault="00EB132D" w:rsidP="00F655B4"/>
    <w:p w:rsidR="008D6230" w:rsidRDefault="00523667" w:rsidP="00BB5724">
      <w:pPr>
        <w:ind w:firstLine="0"/>
      </w:pPr>
      <w:r>
        <w:t>Al finalizar el curso el estudiante será capaz de:</w:t>
      </w:r>
    </w:p>
    <w:p w:rsidR="00523667" w:rsidRDefault="00523667" w:rsidP="00BB5724">
      <w:pPr>
        <w:ind w:firstLine="0"/>
      </w:pPr>
    </w:p>
    <w:p w:rsidR="00E61D4E" w:rsidRDefault="00E61D4E" w:rsidP="00837E16">
      <w:pPr>
        <w:pStyle w:val="Prrafodelista"/>
        <w:numPr>
          <w:ilvl w:val="0"/>
          <w:numId w:val="14"/>
        </w:numPr>
      </w:pPr>
      <w:r>
        <w:t>Estudiar     la metodología de innovación aplicable a los sistemas de manufactura.</w:t>
      </w:r>
    </w:p>
    <w:p w:rsidR="00E61D4E" w:rsidRDefault="00E61D4E" w:rsidP="00837E16">
      <w:pPr>
        <w:pStyle w:val="Prrafodelista"/>
        <w:numPr>
          <w:ilvl w:val="0"/>
          <w:numId w:val="14"/>
        </w:numPr>
      </w:pPr>
      <w:r>
        <w:t>Conocer las bases para el diseño robusto de  productos.</w:t>
      </w:r>
    </w:p>
    <w:p w:rsidR="00E61D4E" w:rsidRDefault="00E61D4E" w:rsidP="00837E16">
      <w:pPr>
        <w:pStyle w:val="Prrafodelista"/>
        <w:numPr>
          <w:ilvl w:val="0"/>
          <w:numId w:val="14"/>
        </w:numPr>
      </w:pPr>
      <w:r>
        <w:t>Conocer el desarrollo de un sistema metrológico integrado de un proceso de manufactura</w:t>
      </w:r>
      <w:r w:rsidR="003610F7">
        <w:t>.</w:t>
      </w:r>
    </w:p>
    <w:p w:rsidR="00E61D4E" w:rsidRDefault="00E61D4E" w:rsidP="00837E16">
      <w:pPr>
        <w:pStyle w:val="Prrafodelista"/>
        <w:numPr>
          <w:ilvl w:val="0"/>
          <w:numId w:val="14"/>
        </w:numPr>
      </w:pPr>
      <w:r>
        <w:t>Entender las metodologías  fundamentales para el cálculo de tolerancias</w:t>
      </w:r>
      <w:r w:rsidR="003610F7">
        <w:t>.</w:t>
      </w:r>
    </w:p>
    <w:p w:rsidR="00E61D4E" w:rsidRDefault="00E61D4E" w:rsidP="00837E16">
      <w:pPr>
        <w:pStyle w:val="Prrafodelista"/>
        <w:numPr>
          <w:ilvl w:val="0"/>
          <w:numId w:val="14"/>
        </w:numPr>
      </w:pPr>
      <w:r>
        <w:t xml:space="preserve">Estudiar las bases de la programación con </w:t>
      </w:r>
      <w:proofErr w:type="spellStart"/>
      <w:r>
        <w:t>plcs</w:t>
      </w:r>
      <w:proofErr w:type="spellEnd"/>
      <w:r w:rsidR="003610F7">
        <w:t>.</w:t>
      </w:r>
    </w:p>
    <w:p w:rsidR="00E61D4E" w:rsidRDefault="00E61D4E" w:rsidP="00837E16">
      <w:pPr>
        <w:pStyle w:val="Prrafodelista"/>
        <w:numPr>
          <w:ilvl w:val="0"/>
          <w:numId w:val="14"/>
        </w:numPr>
      </w:pPr>
      <w:r>
        <w:t xml:space="preserve">Conocer </w:t>
      </w:r>
      <w:proofErr w:type="spellStart"/>
      <w:r>
        <w:t>como</w:t>
      </w:r>
      <w:proofErr w:type="spellEnd"/>
      <w:r>
        <w:t xml:space="preserve"> están constituidos los típicos procesos de manufactura del país.</w:t>
      </w:r>
    </w:p>
    <w:p w:rsidR="00E61D4E" w:rsidRDefault="00E61D4E" w:rsidP="00837E16">
      <w:pPr>
        <w:pStyle w:val="Prrafodelista"/>
        <w:numPr>
          <w:ilvl w:val="0"/>
          <w:numId w:val="14"/>
        </w:numPr>
      </w:pPr>
      <w:r>
        <w:t xml:space="preserve"> </w:t>
      </w:r>
      <w:r w:rsidR="00525F83">
        <w:t>M</w:t>
      </w:r>
      <w:r w:rsidR="00525F83" w:rsidRPr="00525F83">
        <w:t>ejorar o crear  productos que satisfagan un cliente, que generen riqueza y que estén acorde con el medio ambiente</w:t>
      </w:r>
      <w:r w:rsidR="00525F83">
        <w:t>.</w:t>
      </w:r>
    </w:p>
    <w:p w:rsidR="00523667" w:rsidRDefault="00523667" w:rsidP="00BB5724">
      <w:pPr>
        <w:ind w:firstLine="0"/>
      </w:pPr>
    </w:p>
    <w:p w:rsidR="008D6230" w:rsidRPr="007773AA" w:rsidRDefault="008D6230" w:rsidP="00F655B4"/>
    <w:p w:rsidR="00455119" w:rsidRPr="004A54DF" w:rsidRDefault="00455119" w:rsidP="00FF4557">
      <w:pPr>
        <w:ind w:firstLine="0"/>
        <w:jc w:val="left"/>
      </w:pPr>
      <w:r w:rsidRPr="004A54DF">
        <w:t>ACTIVIDADES</w:t>
      </w:r>
    </w:p>
    <w:p w:rsidR="00455119" w:rsidRDefault="00455119" w:rsidP="00F655B4"/>
    <w:p w:rsidR="00C91BEF" w:rsidRDefault="00C91BEF" w:rsidP="00C91BEF">
      <w:pPr>
        <w:pStyle w:val="Ttulo2"/>
        <w:ind w:firstLine="0"/>
      </w:pPr>
      <w:r w:rsidRPr="005225CF">
        <w:t>SEMANA 1</w:t>
      </w:r>
      <w:r>
        <w:t xml:space="preserve"> </w:t>
      </w:r>
    </w:p>
    <w:p w:rsidR="00C91BEF" w:rsidRPr="005225CF" w:rsidRDefault="007D34E5" w:rsidP="00C91BEF">
      <w:pPr>
        <w:pStyle w:val="Ttulo2"/>
        <w:ind w:firstLine="0"/>
        <w:rPr>
          <w:sz w:val="22"/>
        </w:rPr>
      </w:pPr>
      <w:r>
        <w:t xml:space="preserve">9 </w:t>
      </w:r>
      <w:r w:rsidR="00C91BEF">
        <w:t>al 1</w:t>
      </w:r>
      <w:r>
        <w:t>3</w:t>
      </w:r>
      <w:r w:rsidR="00C91BEF">
        <w:t xml:space="preserve"> de</w:t>
      </w:r>
      <w:r w:rsidR="00F71F0E">
        <w:t xml:space="preserve"> </w:t>
      </w:r>
      <w:r>
        <w:t xml:space="preserve">marzo </w:t>
      </w:r>
      <w:r w:rsidR="00C91BEF">
        <w:t xml:space="preserve">del </w:t>
      </w:r>
      <w:r w:rsidR="00523667">
        <w:t>201</w:t>
      </w:r>
      <w:r>
        <w:t>5</w:t>
      </w:r>
    </w:p>
    <w:p w:rsidR="00C91BEF" w:rsidRDefault="00E61D4E" w:rsidP="00C91BEF">
      <w:pPr>
        <w:ind w:firstLine="0"/>
      </w:pPr>
      <w:r>
        <w:t>Presentación</w:t>
      </w:r>
      <w:r w:rsidR="00DE6C10">
        <w:t xml:space="preserve"> de los contenidos del curso. </w:t>
      </w:r>
      <w:r>
        <w:t>Presentación</w:t>
      </w:r>
      <w:r w:rsidR="00DE6C10">
        <w:t xml:space="preserve"> de los estudiantes. </w:t>
      </w:r>
      <w:r>
        <w:t>Asignación</w:t>
      </w:r>
      <w:r w:rsidR="00DE6C10">
        <w:t xml:space="preserve"> de grupos.</w:t>
      </w:r>
      <w:r w:rsidR="004F540B">
        <w:t xml:space="preserve"> Conceptos de </w:t>
      </w:r>
      <w:r w:rsidR="003452C3">
        <w:t>Ética</w:t>
      </w:r>
      <w:r w:rsidR="004F540B">
        <w:t>.</w:t>
      </w:r>
      <w:r w:rsidR="00D92364">
        <w:t xml:space="preserve"> Cuál es el ámbito de acción de la </w:t>
      </w:r>
      <w:r w:rsidR="0093259B">
        <w:t>ingeniería</w:t>
      </w:r>
      <w:r w:rsidR="00D92364">
        <w:t xml:space="preserve"> de </w:t>
      </w:r>
      <w:r w:rsidR="0093259B">
        <w:t>manufactura</w:t>
      </w:r>
      <w:r w:rsidR="00D92364">
        <w:t>.</w:t>
      </w:r>
    </w:p>
    <w:p w:rsidR="00C91BEF" w:rsidRPr="00D2169F" w:rsidRDefault="00C91BEF" w:rsidP="00C91BEF">
      <w:pPr>
        <w:ind w:firstLine="0"/>
      </w:pPr>
    </w:p>
    <w:p w:rsidR="00C91BEF" w:rsidRDefault="00C91BEF" w:rsidP="00C91BEF">
      <w:pPr>
        <w:pStyle w:val="Ttulo2"/>
        <w:ind w:firstLine="0"/>
      </w:pPr>
      <w:r w:rsidRPr="005225CF">
        <w:t xml:space="preserve">SEMANA </w:t>
      </w:r>
      <w:r>
        <w:t>2</w:t>
      </w:r>
      <w:r w:rsidRPr="00042DBC">
        <w:t xml:space="preserve"> </w:t>
      </w:r>
    </w:p>
    <w:p w:rsidR="00C91BEF" w:rsidRPr="005225CF" w:rsidRDefault="00F71F0E" w:rsidP="00C91BEF">
      <w:pPr>
        <w:pStyle w:val="Ttulo2"/>
        <w:ind w:firstLine="0"/>
        <w:rPr>
          <w:sz w:val="22"/>
        </w:rPr>
      </w:pPr>
      <w:r>
        <w:t>1</w:t>
      </w:r>
      <w:r w:rsidR="007D34E5">
        <w:t>6</w:t>
      </w:r>
      <w:r w:rsidR="00C91BEF">
        <w:t xml:space="preserve"> al </w:t>
      </w:r>
      <w:r>
        <w:t>2</w:t>
      </w:r>
      <w:r w:rsidR="007D34E5">
        <w:t>0</w:t>
      </w:r>
      <w:r w:rsidR="00C91BEF">
        <w:t xml:space="preserve"> de</w:t>
      </w:r>
      <w:r w:rsidR="003D4B5A">
        <w:t xml:space="preserve"> </w:t>
      </w:r>
      <w:r w:rsidR="00E81C96">
        <w:t xml:space="preserve"> </w:t>
      </w:r>
      <w:r w:rsidR="007D34E5">
        <w:t xml:space="preserve">marzo </w:t>
      </w:r>
      <w:r w:rsidR="00C91BEF">
        <w:t xml:space="preserve">del </w:t>
      </w:r>
      <w:r w:rsidR="00523667">
        <w:t>201</w:t>
      </w:r>
      <w:r w:rsidR="007D34E5">
        <w:t>5</w:t>
      </w:r>
    </w:p>
    <w:p w:rsidR="00C91BEF" w:rsidRDefault="00DE6C10" w:rsidP="00C91BEF">
      <w:pPr>
        <w:ind w:firstLine="0"/>
      </w:pPr>
      <w:r>
        <w:t xml:space="preserve">La creatividad e innovación en la </w:t>
      </w:r>
      <w:r w:rsidR="00E61D4E">
        <w:t>Ingeniería</w:t>
      </w:r>
      <w:r>
        <w:t xml:space="preserve"> de manufactura. </w:t>
      </w:r>
      <w:r w:rsidR="00E61D4E">
        <w:t>Explicación</w:t>
      </w:r>
      <w:r>
        <w:t xml:space="preserve"> de los requisitos que se deben cumplir en la fabricación  del producto en el laboratorio</w:t>
      </w:r>
      <w:r w:rsidR="00E61D4E">
        <w:t xml:space="preserve"> del curso.</w:t>
      </w:r>
      <w:r w:rsidR="004F540B">
        <w:t xml:space="preserve"> </w:t>
      </w:r>
      <w:r w:rsidR="006E1610">
        <w:t xml:space="preserve">Desarrollo industrial de Costa Rica. </w:t>
      </w:r>
    </w:p>
    <w:p w:rsidR="00C91BEF" w:rsidRDefault="00C91BEF" w:rsidP="00C91BEF">
      <w:pPr>
        <w:pStyle w:val="MMTopic2"/>
        <w:numPr>
          <w:ilvl w:val="0"/>
          <w:numId w:val="0"/>
        </w:numPr>
      </w:pPr>
    </w:p>
    <w:p w:rsidR="00C91BEF" w:rsidRDefault="00C91BEF" w:rsidP="00C91BEF">
      <w:pPr>
        <w:pStyle w:val="Ttulo2"/>
        <w:ind w:firstLine="0"/>
      </w:pPr>
      <w:r w:rsidRPr="005225CF">
        <w:t xml:space="preserve">SEMANA </w:t>
      </w:r>
      <w:r>
        <w:t xml:space="preserve">3 </w:t>
      </w:r>
    </w:p>
    <w:p w:rsidR="00C91BEF" w:rsidRPr="005225CF" w:rsidRDefault="00C91BEF" w:rsidP="00C91BEF">
      <w:pPr>
        <w:pStyle w:val="Ttulo2"/>
        <w:ind w:firstLine="0"/>
        <w:rPr>
          <w:sz w:val="22"/>
        </w:rPr>
      </w:pPr>
      <w:r>
        <w:t>2</w:t>
      </w:r>
      <w:r w:rsidR="007D34E5">
        <w:t>3</w:t>
      </w:r>
      <w:r>
        <w:t xml:space="preserve"> al </w:t>
      </w:r>
      <w:r w:rsidR="00CF06A4">
        <w:t>2</w:t>
      </w:r>
      <w:r w:rsidR="007D34E5">
        <w:t>7</w:t>
      </w:r>
      <w:r w:rsidR="00F71F0E">
        <w:t xml:space="preserve"> </w:t>
      </w:r>
      <w:r>
        <w:t xml:space="preserve">de </w:t>
      </w:r>
      <w:r w:rsidR="00F71F0E">
        <w:t xml:space="preserve"> </w:t>
      </w:r>
      <w:r w:rsidR="007D34E5">
        <w:t xml:space="preserve">marzo </w:t>
      </w:r>
      <w:r>
        <w:t xml:space="preserve"> del </w:t>
      </w:r>
      <w:r w:rsidR="00523667">
        <w:t>201</w:t>
      </w:r>
      <w:r w:rsidR="007D34E5">
        <w:t>5</w:t>
      </w:r>
    </w:p>
    <w:p w:rsidR="00C91BEF" w:rsidRPr="00827CE3" w:rsidRDefault="00DE6C10" w:rsidP="00C91BEF">
      <w:pPr>
        <w:ind w:firstLine="0"/>
      </w:pPr>
      <w:r>
        <w:t xml:space="preserve">La metodología de DFSS. Conceptos </w:t>
      </w:r>
      <w:r w:rsidR="00E61D4E">
        <w:t>teóricos</w:t>
      </w:r>
      <w:r>
        <w:t xml:space="preserve">. </w:t>
      </w:r>
      <w:r w:rsidR="0091622A">
        <w:t>Herramientas del DFSS. Estudios de capacidad de proceso</w:t>
      </w:r>
    </w:p>
    <w:p w:rsidR="00B21E3F" w:rsidRPr="0093259B" w:rsidRDefault="00D92364" w:rsidP="00D92364">
      <w:pPr>
        <w:pStyle w:val="Ttulo2"/>
        <w:ind w:left="360" w:firstLine="0"/>
        <w:rPr>
          <w:b w:val="0"/>
          <w:lang w:val="es-CR"/>
        </w:rPr>
      </w:pPr>
      <w:proofErr w:type="spellStart"/>
      <w:r w:rsidRPr="0093259B">
        <w:rPr>
          <w:b w:val="0"/>
          <w:lang w:val="es-CR"/>
        </w:rPr>
        <w:t>a.</w:t>
      </w:r>
      <w:r w:rsidR="00322FB2" w:rsidRPr="0093259B">
        <w:rPr>
          <w:b w:val="0"/>
          <w:lang w:val="es-CR"/>
        </w:rPr>
        <w:t>Lean</w:t>
      </w:r>
      <w:proofErr w:type="spellEnd"/>
      <w:r w:rsidR="00322FB2" w:rsidRPr="0093259B">
        <w:rPr>
          <w:b w:val="0"/>
          <w:lang w:val="es-CR"/>
        </w:rPr>
        <w:t xml:space="preserve"> </w:t>
      </w:r>
      <w:proofErr w:type="spellStart"/>
      <w:r w:rsidR="00322FB2" w:rsidRPr="0093259B">
        <w:rPr>
          <w:b w:val="0"/>
          <w:lang w:val="es-CR"/>
        </w:rPr>
        <w:t>start</w:t>
      </w:r>
      <w:proofErr w:type="spellEnd"/>
      <w:r w:rsidR="00322FB2" w:rsidRPr="0093259B">
        <w:rPr>
          <w:b w:val="0"/>
          <w:lang w:val="es-CR"/>
        </w:rPr>
        <w:t xml:space="preserve"> up</w:t>
      </w:r>
      <w:r w:rsidR="002427F9" w:rsidRPr="0093259B">
        <w:rPr>
          <w:b w:val="0"/>
          <w:lang w:val="es-CR"/>
        </w:rPr>
        <w:t>.</w:t>
      </w:r>
    </w:p>
    <w:p w:rsidR="002427F9" w:rsidRPr="0093259B" w:rsidRDefault="002427F9" w:rsidP="002427F9">
      <w:pPr>
        <w:rPr>
          <w:lang w:val="es-CR"/>
        </w:rPr>
      </w:pPr>
    </w:p>
    <w:p w:rsidR="00C91BEF" w:rsidRPr="0093259B" w:rsidRDefault="00C91BEF" w:rsidP="00C91BEF">
      <w:pPr>
        <w:pStyle w:val="Ttulo2"/>
        <w:ind w:firstLine="0"/>
        <w:rPr>
          <w:lang w:val="es-CR"/>
        </w:rPr>
      </w:pPr>
      <w:r w:rsidRPr="0093259B">
        <w:rPr>
          <w:lang w:val="es-CR"/>
        </w:rPr>
        <w:t xml:space="preserve">SEMANA 4 </w:t>
      </w:r>
    </w:p>
    <w:p w:rsidR="00C91BEF" w:rsidRDefault="007D34E5" w:rsidP="00C91BEF">
      <w:pPr>
        <w:pStyle w:val="Ttulo2"/>
        <w:ind w:firstLine="0"/>
      </w:pPr>
      <w:r>
        <w:t>30 de marzo</w:t>
      </w:r>
      <w:r w:rsidR="00ED31F0">
        <w:t xml:space="preserve"> al </w:t>
      </w:r>
      <w:r>
        <w:t>3</w:t>
      </w:r>
      <w:r w:rsidR="001B0AD2">
        <w:t xml:space="preserve"> </w:t>
      </w:r>
      <w:r w:rsidR="00C91BEF">
        <w:t>de</w:t>
      </w:r>
      <w:r w:rsidR="003D4B5A">
        <w:t xml:space="preserve"> </w:t>
      </w:r>
      <w:r>
        <w:t xml:space="preserve"> abril </w:t>
      </w:r>
      <w:r w:rsidR="00C91BEF">
        <w:t xml:space="preserve">del </w:t>
      </w:r>
      <w:r w:rsidR="00523667">
        <w:t>201</w:t>
      </w:r>
      <w:r w:rsidR="0091622A">
        <w:t>5</w:t>
      </w:r>
    </w:p>
    <w:p w:rsidR="0091622A" w:rsidRDefault="0091622A" w:rsidP="0091622A">
      <w:r>
        <w:t>Semana Santa</w:t>
      </w:r>
    </w:p>
    <w:p w:rsidR="0091622A" w:rsidRPr="0091622A" w:rsidRDefault="0091622A" w:rsidP="0091622A"/>
    <w:p w:rsidR="00C91BEF" w:rsidRDefault="00C91BEF" w:rsidP="00C91BEF">
      <w:pPr>
        <w:pStyle w:val="Ttulo2"/>
        <w:ind w:firstLine="0"/>
      </w:pPr>
      <w:r w:rsidRPr="005225CF">
        <w:t xml:space="preserve">SEMANA </w:t>
      </w:r>
      <w:r w:rsidR="001B0AD2">
        <w:t>5</w:t>
      </w:r>
      <w:r>
        <w:t xml:space="preserve"> </w:t>
      </w:r>
    </w:p>
    <w:p w:rsidR="00C91BEF" w:rsidRPr="005225CF" w:rsidRDefault="007D34E5" w:rsidP="00C91BEF">
      <w:pPr>
        <w:pStyle w:val="Ttulo2"/>
        <w:ind w:firstLine="0"/>
        <w:rPr>
          <w:sz w:val="22"/>
        </w:rPr>
      </w:pPr>
      <w:r>
        <w:t>6</w:t>
      </w:r>
      <w:r w:rsidR="00C91BEF">
        <w:t xml:space="preserve"> al </w:t>
      </w:r>
      <w:r w:rsidR="00E81C96">
        <w:t>1</w:t>
      </w:r>
      <w:r>
        <w:t>0</w:t>
      </w:r>
      <w:r w:rsidR="00C91BEF">
        <w:t xml:space="preserve"> de </w:t>
      </w:r>
      <w:r w:rsidR="00F71F0E">
        <w:t xml:space="preserve"> </w:t>
      </w:r>
      <w:r>
        <w:t>abril</w:t>
      </w:r>
      <w:r w:rsidR="00F71F0E">
        <w:t xml:space="preserve"> </w:t>
      </w:r>
      <w:r w:rsidR="00C91BEF">
        <w:t xml:space="preserve">del </w:t>
      </w:r>
      <w:r w:rsidR="00523667">
        <w:t>201</w:t>
      </w:r>
      <w:r>
        <w:t>5</w:t>
      </w:r>
    </w:p>
    <w:p w:rsidR="00C91BEF" w:rsidRDefault="00DE6C10" w:rsidP="00C91BEF">
      <w:pPr>
        <w:ind w:firstLine="0"/>
      </w:pPr>
      <w:r>
        <w:t xml:space="preserve">Curva de confiabilidad del producto. </w:t>
      </w:r>
      <w:r w:rsidR="0091622A">
        <w:t>Establecimiento de tolerancias.</w:t>
      </w:r>
    </w:p>
    <w:p w:rsidR="003B2E5E" w:rsidRDefault="003B2E5E" w:rsidP="003B2E5E">
      <w:r>
        <w:t xml:space="preserve">Metales: </w:t>
      </w:r>
      <w:r w:rsidR="0093259B">
        <w:t>fundición</w:t>
      </w:r>
      <w:r>
        <w:t xml:space="preserve"> de metales, forjado, laminado y extrusión.</w:t>
      </w:r>
      <w:r w:rsidRPr="00CA7368">
        <w:t xml:space="preserve"> </w:t>
      </w:r>
      <w:r>
        <w:t>Aleaciones, tratamiento térmico, endurecimientos superficiales.</w:t>
      </w:r>
    </w:p>
    <w:p w:rsidR="003B2E5E" w:rsidRDefault="003B2E5E" w:rsidP="00C91BEF">
      <w:pPr>
        <w:ind w:firstLine="0"/>
      </w:pPr>
    </w:p>
    <w:p w:rsidR="008A65AD" w:rsidRPr="00A0512E" w:rsidRDefault="00D92364" w:rsidP="008A65AD">
      <w:pPr>
        <w:ind w:firstLine="0"/>
        <w:rPr>
          <w:rFonts w:cs="Arial"/>
          <w:sz w:val="18"/>
          <w:szCs w:val="18"/>
          <w:lang w:val="es-CR" w:eastAsia="es-CR"/>
        </w:rPr>
      </w:pPr>
      <w:r>
        <w:rPr>
          <w:b/>
        </w:rPr>
        <w:t>b</w:t>
      </w:r>
      <w:r w:rsidR="008A65AD" w:rsidRPr="008A65AD">
        <w:rPr>
          <w:b/>
        </w:rPr>
        <w:t>.</w:t>
      </w:r>
      <w:r w:rsidR="008A65AD" w:rsidRPr="008A65AD">
        <w:t xml:space="preserve"> </w:t>
      </w:r>
      <w:r w:rsidR="008A65AD">
        <w:t>Proceso y tipos de soldadura para materiales metálicos y termoplásticos,  incluir entre otras arco, electro escoria,  laser, robotizada,  en agua, etc. Precauciones.</w:t>
      </w:r>
    </w:p>
    <w:p w:rsidR="008A65AD" w:rsidRDefault="008A65AD" w:rsidP="008A65AD">
      <w:pPr>
        <w:ind w:firstLine="0"/>
      </w:pPr>
    </w:p>
    <w:p w:rsidR="00C91BEF" w:rsidRDefault="00C91BEF" w:rsidP="00C91BEF">
      <w:pPr>
        <w:pStyle w:val="Ttulo2"/>
        <w:ind w:firstLine="0"/>
      </w:pPr>
      <w:r w:rsidRPr="005225CF">
        <w:t xml:space="preserve">SEMANA </w:t>
      </w:r>
      <w:r w:rsidR="001B0AD2">
        <w:t>6</w:t>
      </w:r>
    </w:p>
    <w:p w:rsidR="00C91BEF" w:rsidRPr="005225CF" w:rsidRDefault="00E81C96" w:rsidP="00C91BEF">
      <w:pPr>
        <w:pStyle w:val="Ttulo2"/>
        <w:ind w:firstLine="0"/>
        <w:rPr>
          <w:sz w:val="22"/>
        </w:rPr>
      </w:pPr>
      <w:r>
        <w:t>1</w:t>
      </w:r>
      <w:r w:rsidR="007D34E5">
        <w:t>3</w:t>
      </w:r>
      <w:r w:rsidR="00C91BEF">
        <w:t xml:space="preserve"> al </w:t>
      </w:r>
      <w:r w:rsidR="00CF06A4">
        <w:t>1</w:t>
      </w:r>
      <w:r w:rsidR="007D34E5">
        <w:t>7</w:t>
      </w:r>
      <w:r w:rsidR="000C3F93">
        <w:t xml:space="preserve"> </w:t>
      </w:r>
      <w:r w:rsidR="00C91BEF">
        <w:t>de</w:t>
      </w:r>
      <w:r w:rsidR="003D4B5A">
        <w:t xml:space="preserve"> </w:t>
      </w:r>
      <w:r w:rsidR="007D34E5">
        <w:t>abril d</w:t>
      </w:r>
      <w:r w:rsidR="00C91BEF">
        <w:t xml:space="preserve">el </w:t>
      </w:r>
      <w:r w:rsidR="00523667">
        <w:t>201</w:t>
      </w:r>
      <w:r w:rsidR="007D34E5">
        <w:t>5</w:t>
      </w:r>
    </w:p>
    <w:p w:rsidR="00C91BEF" w:rsidRDefault="00C91BEF" w:rsidP="00C91BEF">
      <w:pPr>
        <w:ind w:firstLine="0"/>
      </w:pPr>
    </w:p>
    <w:p w:rsidR="004F540B" w:rsidRDefault="00B21E3F" w:rsidP="004F540B">
      <w:pPr>
        <w:ind w:firstLine="0"/>
      </w:pPr>
      <w:r>
        <w:t xml:space="preserve">Tolerancias: </w:t>
      </w:r>
      <w:r w:rsidR="004F540B">
        <w:t>Método empírico, método gráfico, método analítico. Aplicación de estos conceptos en elaboración del producto en el laboratorio</w:t>
      </w:r>
      <w:r w:rsidR="002427F9">
        <w:t>.</w:t>
      </w:r>
    </w:p>
    <w:p w:rsidR="003B2E5E" w:rsidRDefault="003B2E5E" w:rsidP="003B2E5E">
      <w:pPr>
        <w:ind w:firstLine="0"/>
      </w:pPr>
    </w:p>
    <w:p w:rsidR="003B2E5E" w:rsidRDefault="0093259B" w:rsidP="003B2E5E">
      <w:pPr>
        <w:ind w:firstLine="0"/>
      </w:pPr>
      <w:r>
        <w:t>Polímeros</w:t>
      </w:r>
      <w:r w:rsidR="003B2E5E">
        <w:t>: estructura, propiedades generales y aplicaciones.</w:t>
      </w:r>
    </w:p>
    <w:p w:rsidR="004F540B" w:rsidRDefault="004F540B" w:rsidP="004F540B">
      <w:pPr>
        <w:ind w:firstLine="0"/>
      </w:pPr>
    </w:p>
    <w:p w:rsidR="003B2E5E" w:rsidRDefault="003B2E5E" w:rsidP="004F540B">
      <w:pPr>
        <w:ind w:firstLine="0"/>
      </w:pPr>
    </w:p>
    <w:p w:rsidR="003B2E5E" w:rsidRDefault="003B2E5E" w:rsidP="003B2E5E">
      <w:pPr>
        <w:ind w:firstLine="0"/>
      </w:pPr>
      <w:r>
        <w:rPr>
          <w:b/>
        </w:rPr>
        <w:t>c</w:t>
      </w:r>
      <w:r w:rsidR="008A65AD" w:rsidRPr="0061098A">
        <w:rPr>
          <w:b/>
        </w:rPr>
        <w:t>.</w:t>
      </w:r>
      <w:r w:rsidR="008A65AD" w:rsidRPr="008A65AD">
        <w:t xml:space="preserve"> </w:t>
      </w:r>
      <w:r>
        <w:t xml:space="preserve">Procesos: </w:t>
      </w:r>
      <w:r w:rsidR="0093259B">
        <w:t>Inyección</w:t>
      </w:r>
      <w:r>
        <w:t xml:space="preserve">, soplado, </w:t>
      </w:r>
      <w:r w:rsidR="0093259B">
        <w:t>termo formado</w:t>
      </w:r>
      <w:r>
        <w:t>, extrusión e impresión 3D.</w:t>
      </w:r>
    </w:p>
    <w:p w:rsidR="008A65AD" w:rsidRDefault="008A65AD" w:rsidP="008A65AD">
      <w:pPr>
        <w:ind w:firstLine="0"/>
      </w:pPr>
    </w:p>
    <w:p w:rsidR="008A65AD" w:rsidRDefault="008A65AD" w:rsidP="004F540B">
      <w:pPr>
        <w:ind w:firstLine="0"/>
      </w:pPr>
    </w:p>
    <w:p w:rsidR="00381566" w:rsidRDefault="00381566" w:rsidP="00C91BEF">
      <w:pPr>
        <w:pStyle w:val="Ttulo2"/>
        <w:ind w:firstLine="0"/>
      </w:pPr>
    </w:p>
    <w:p w:rsidR="0091622A" w:rsidRDefault="0091622A" w:rsidP="0091622A"/>
    <w:p w:rsidR="0091622A" w:rsidRDefault="0091622A" w:rsidP="0091622A"/>
    <w:p w:rsidR="0091622A" w:rsidRPr="0091622A" w:rsidRDefault="0091622A" w:rsidP="0091622A">
      <w:bookmarkStart w:id="0" w:name="_GoBack"/>
      <w:bookmarkEnd w:id="0"/>
    </w:p>
    <w:p w:rsidR="00381566" w:rsidRDefault="00381566" w:rsidP="00C91BEF">
      <w:pPr>
        <w:pStyle w:val="Ttulo2"/>
        <w:ind w:firstLine="0"/>
      </w:pPr>
    </w:p>
    <w:p w:rsidR="00381566" w:rsidRDefault="00381566" w:rsidP="00C91BEF">
      <w:pPr>
        <w:pStyle w:val="Ttulo2"/>
        <w:ind w:firstLine="0"/>
      </w:pPr>
    </w:p>
    <w:p w:rsidR="00381566" w:rsidRDefault="00381566" w:rsidP="00C91BEF">
      <w:pPr>
        <w:pStyle w:val="Ttulo2"/>
        <w:ind w:firstLine="0"/>
      </w:pPr>
    </w:p>
    <w:p w:rsidR="00C91BEF" w:rsidRDefault="00C91BEF" w:rsidP="00C91BEF">
      <w:pPr>
        <w:pStyle w:val="Ttulo2"/>
        <w:ind w:firstLine="0"/>
      </w:pPr>
      <w:r w:rsidRPr="005225CF">
        <w:lastRenderedPageBreak/>
        <w:t xml:space="preserve">SEMANA </w:t>
      </w:r>
      <w:r w:rsidR="001B0AD2">
        <w:t>7</w:t>
      </w:r>
      <w:r>
        <w:t xml:space="preserve"> </w:t>
      </w:r>
    </w:p>
    <w:p w:rsidR="00C91BEF" w:rsidRPr="005225CF" w:rsidRDefault="000C3F93" w:rsidP="00C91BEF">
      <w:pPr>
        <w:pStyle w:val="Ttulo2"/>
        <w:ind w:firstLine="0"/>
        <w:rPr>
          <w:sz w:val="22"/>
        </w:rPr>
      </w:pPr>
      <w:r>
        <w:t>2</w:t>
      </w:r>
      <w:r w:rsidR="007D34E5">
        <w:t>0</w:t>
      </w:r>
      <w:r w:rsidR="00C91BEF">
        <w:t xml:space="preserve"> </w:t>
      </w:r>
      <w:r w:rsidR="00B030C1">
        <w:t xml:space="preserve"> </w:t>
      </w:r>
      <w:r w:rsidR="00ED31F0">
        <w:t xml:space="preserve">al </w:t>
      </w:r>
      <w:r w:rsidR="00E81C96">
        <w:t>2</w:t>
      </w:r>
      <w:r w:rsidR="007D34E5">
        <w:t>4</w:t>
      </w:r>
      <w:r w:rsidR="00E81C96">
        <w:t xml:space="preserve"> </w:t>
      </w:r>
      <w:r w:rsidR="00C91BEF">
        <w:t xml:space="preserve">de </w:t>
      </w:r>
      <w:r w:rsidR="00F71F0E">
        <w:t xml:space="preserve"> </w:t>
      </w:r>
      <w:r w:rsidR="007D34E5">
        <w:t>abril</w:t>
      </w:r>
      <w:r w:rsidR="00C91BEF">
        <w:t xml:space="preserve"> del </w:t>
      </w:r>
      <w:r w:rsidR="00523667">
        <w:t>201</w:t>
      </w:r>
      <w:r w:rsidR="007D34E5">
        <w:t>5</w:t>
      </w:r>
    </w:p>
    <w:p w:rsidR="00C91BEF" w:rsidRDefault="0075693F" w:rsidP="00C91BEF">
      <w:pPr>
        <w:ind w:firstLine="0"/>
      </w:pPr>
      <w:r>
        <w:t>Conceptos fundamentales de metrología. ISO 17025-2005.</w:t>
      </w:r>
      <w:r w:rsidR="003B2E5E">
        <w:t xml:space="preserve">  Vocabulario. Tipos de errores. Condiciones de </w:t>
      </w:r>
      <w:r w:rsidR="0093259B">
        <w:t>almacenamiento</w:t>
      </w:r>
      <w:r w:rsidR="003B2E5E">
        <w:t xml:space="preserve"> y utilización de patrones y equipos  de medición en la planta. </w:t>
      </w:r>
      <w:r>
        <w:t xml:space="preserve"> </w:t>
      </w:r>
    </w:p>
    <w:p w:rsidR="00C91BEF" w:rsidRDefault="00C91BEF" w:rsidP="00C91BEF">
      <w:pPr>
        <w:ind w:firstLine="0"/>
      </w:pPr>
    </w:p>
    <w:p w:rsidR="0061098A" w:rsidRDefault="003B2E5E" w:rsidP="0061098A">
      <w:pPr>
        <w:ind w:firstLine="0"/>
      </w:pPr>
      <w:r>
        <w:rPr>
          <w:b/>
        </w:rPr>
        <w:t>d</w:t>
      </w:r>
      <w:r w:rsidR="002427F9" w:rsidRPr="0061098A">
        <w:rPr>
          <w:b/>
        </w:rPr>
        <w:t>.</w:t>
      </w:r>
      <w:r w:rsidR="002427F9">
        <w:t xml:space="preserve"> Preparación</w:t>
      </w:r>
      <w:r w:rsidR="0061098A">
        <w:t xml:space="preserve"> de superficies metálicas, corte y revestimiento de metales</w:t>
      </w:r>
      <w:r w:rsidR="002427F9">
        <w:t>.</w:t>
      </w:r>
    </w:p>
    <w:p w:rsidR="0061098A" w:rsidRDefault="0061098A" w:rsidP="00C91BEF">
      <w:pPr>
        <w:ind w:firstLine="0"/>
      </w:pPr>
    </w:p>
    <w:p w:rsidR="00C91BEF" w:rsidRDefault="00C91BEF" w:rsidP="00C91BEF">
      <w:pPr>
        <w:pStyle w:val="Ttulo2"/>
        <w:ind w:firstLine="0"/>
      </w:pPr>
      <w:r w:rsidRPr="005225CF">
        <w:t xml:space="preserve">SEMANA </w:t>
      </w:r>
      <w:r w:rsidR="001B0AD2">
        <w:t>8</w:t>
      </w:r>
      <w:r>
        <w:t xml:space="preserve"> </w:t>
      </w:r>
    </w:p>
    <w:p w:rsidR="00C91BEF" w:rsidRDefault="00CF06A4" w:rsidP="00C91BEF">
      <w:pPr>
        <w:pStyle w:val="Ttulo2"/>
        <w:ind w:firstLine="0"/>
      </w:pPr>
      <w:r>
        <w:t>2</w:t>
      </w:r>
      <w:r w:rsidR="007D34E5">
        <w:t>7 de abril</w:t>
      </w:r>
      <w:r w:rsidR="00E81C96">
        <w:t xml:space="preserve"> al </w:t>
      </w:r>
      <w:r w:rsidR="007D34E5">
        <w:t xml:space="preserve"> 1</w:t>
      </w:r>
      <w:r w:rsidR="00E81C96">
        <w:t xml:space="preserve"> de </w:t>
      </w:r>
      <w:r w:rsidR="007D34E5">
        <w:t xml:space="preserve"> mayo </w:t>
      </w:r>
      <w:r w:rsidR="00C91BEF">
        <w:t xml:space="preserve">del </w:t>
      </w:r>
      <w:r w:rsidR="00523667">
        <w:t>201</w:t>
      </w:r>
      <w:r w:rsidR="007D34E5">
        <w:t>5</w:t>
      </w:r>
    </w:p>
    <w:p w:rsidR="003452C3" w:rsidRDefault="0075693F" w:rsidP="003452C3">
      <w:pPr>
        <w:ind w:firstLine="0"/>
      </w:pPr>
      <w:r>
        <w:t xml:space="preserve">Presentación del  prototipo a escala, voz del cliente y borrador de  planos  del proyecto que se está realizando en  el laboratorio.  </w:t>
      </w:r>
    </w:p>
    <w:p w:rsidR="00C91BEF" w:rsidRDefault="00C91BEF" w:rsidP="00C91BEF">
      <w:pPr>
        <w:ind w:firstLine="0"/>
      </w:pPr>
    </w:p>
    <w:p w:rsidR="0061098A" w:rsidRDefault="0093259B" w:rsidP="0061098A">
      <w:pPr>
        <w:ind w:firstLine="0"/>
      </w:pPr>
      <w:r>
        <w:rPr>
          <w:b/>
        </w:rPr>
        <w:t>e</w:t>
      </w:r>
      <w:r>
        <w:t>.</w:t>
      </w:r>
      <w:r w:rsidRPr="00EF458F">
        <w:t xml:space="preserve"> Fundición</w:t>
      </w:r>
      <w:r w:rsidR="0061098A" w:rsidRPr="00EF458F">
        <w:t xml:space="preserve"> de metales y tratamiento de metales  en caliente y frio.</w:t>
      </w:r>
    </w:p>
    <w:p w:rsidR="0061098A" w:rsidRDefault="0061098A" w:rsidP="00C91BEF">
      <w:pPr>
        <w:ind w:firstLine="0"/>
      </w:pPr>
    </w:p>
    <w:p w:rsidR="0061098A" w:rsidRDefault="0061098A" w:rsidP="00C91BEF">
      <w:pPr>
        <w:ind w:firstLine="0"/>
      </w:pPr>
    </w:p>
    <w:p w:rsidR="00C91BEF" w:rsidRDefault="00C91BEF" w:rsidP="00C91BEF">
      <w:pPr>
        <w:pStyle w:val="Ttulo2"/>
        <w:ind w:firstLine="0"/>
      </w:pPr>
      <w:r w:rsidRPr="005225CF">
        <w:t xml:space="preserve">SEMANA </w:t>
      </w:r>
      <w:r w:rsidR="001B0AD2">
        <w:t>9</w:t>
      </w:r>
      <w:r>
        <w:t xml:space="preserve"> </w:t>
      </w:r>
    </w:p>
    <w:p w:rsidR="00C91BEF" w:rsidRDefault="007D34E5" w:rsidP="00C91BEF">
      <w:pPr>
        <w:pStyle w:val="Ttulo2"/>
        <w:ind w:firstLine="0"/>
      </w:pPr>
      <w:r>
        <w:t>4</w:t>
      </w:r>
      <w:r w:rsidR="00ED31F0">
        <w:t xml:space="preserve"> al </w:t>
      </w:r>
      <w:r>
        <w:t>8</w:t>
      </w:r>
      <w:r w:rsidR="00E81C96">
        <w:t xml:space="preserve"> </w:t>
      </w:r>
      <w:r w:rsidR="00C91BEF">
        <w:t>de</w:t>
      </w:r>
      <w:r>
        <w:t xml:space="preserve"> mayo </w:t>
      </w:r>
      <w:r w:rsidR="00C91BEF">
        <w:t xml:space="preserve">del </w:t>
      </w:r>
      <w:r w:rsidR="00523667">
        <w:t>201</w:t>
      </w:r>
      <w:r>
        <w:t>5</w:t>
      </w:r>
    </w:p>
    <w:p w:rsidR="003452C3" w:rsidRDefault="003452C3" w:rsidP="003452C3">
      <w:pPr>
        <w:ind w:firstLine="0"/>
      </w:pPr>
      <w:r>
        <w:t>Cálculo de incertidumbres.</w:t>
      </w:r>
      <w:r w:rsidR="003B2E5E">
        <w:t xml:space="preserve">  </w:t>
      </w:r>
      <w:r w:rsidR="0093259B">
        <w:t>Interpretación</w:t>
      </w:r>
      <w:r w:rsidR="003B2E5E">
        <w:t xml:space="preserve"> de certificados y toma de decisiones en el proceso.</w:t>
      </w:r>
    </w:p>
    <w:p w:rsidR="00C91BEF" w:rsidRDefault="00C91BEF" w:rsidP="00C91BEF">
      <w:pPr>
        <w:ind w:firstLine="0"/>
      </w:pPr>
    </w:p>
    <w:p w:rsidR="0061098A" w:rsidRDefault="00E77422" w:rsidP="0061098A">
      <w:pPr>
        <w:pStyle w:val="Ttulo2"/>
        <w:ind w:firstLine="0"/>
      </w:pPr>
      <w:proofErr w:type="spellStart"/>
      <w:r>
        <w:t>f</w:t>
      </w:r>
      <w:r w:rsidR="0061098A" w:rsidRPr="0061098A">
        <w:t>.</w:t>
      </w:r>
      <w:r w:rsidR="0061098A" w:rsidRPr="0061098A">
        <w:rPr>
          <w:b w:val="0"/>
        </w:rPr>
        <w:t>Proceso</w:t>
      </w:r>
      <w:proofErr w:type="spellEnd"/>
      <w:r w:rsidR="0061098A" w:rsidRPr="0061098A">
        <w:rPr>
          <w:b w:val="0"/>
        </w:rPr>
        <w:t xml:space="preserve">  de moldeo y tratamiento de  plásticos</w:t>
      </w:r>
      <w:r w:rsidR="0061098A" w:rsidRPr="00B0085A">
        <w:rPr>
          <w:b w:val="0"/>
        </w:rPr>
        <w:t xml:space="preserve"> y hule para aplicaciones industriales</w:t>
      </w:r>
      <w:r w:rsidR="0061098A">
        <w:t>.</w:t>
      </w:r>
    </w:p>
    <w:p w:rsidR="0061098A" w:rsidRDefault="0061098A" w:rsidP="00C91BEF">
      <w:pPr>
        <w:ind w:firstLine="0"/>
      </w:pPr>
    </w:p>
    <w:p w:rsidR="00C91BEF" w:rsidRDefault="00C91BEF" w:rsidP="00C91BEF">
      <w:pPr>
        <w:pStyle w:val="Ttulo2"/>
        <w:ind w:firstLine="0"/>
      </w:pPr>
      <w:r w:rsidRPr="005225CF">
        <w:t xml:space="preserve">SEMANA </w:t>
      </w:r>
      <w:r>
        <w:t>1</w:t>
      </w:r>
      <w:r w:rsidR="001B0AD2">
        <w:t>0</w:t>
      </w:r>
      <w:r>
        <w:t xml:space="preserve"> </w:t>
      </w:r>
    </w:p>
    <w:p w:rsidR="00C91BEF" w:rsidRDefault="00E81C96" w:rsidP="00C91BEF">
      <w:pPr>
        <w:pStyle w:val="Ttulo2"/>
        <w:ind w:firstLine="0"/>
      </w:pPr>
      <w:r>
        <w:t>1</w:t>
      </w:r>
      <w:r w:rsidR="007D34E5">
        <w:t>1</w:t>
      </w:r>
      <w:r w:rsidR="00C91BEF">
        <w:t xml:space="preserve"> al </w:t>
      </w:r>
      <w:r>
        <w:t>1</w:t>
      </w:r>
      <w:r w:rsidR="007D34E5">
        <w:t>5</w:t>
      </w:r>
      <w:r>
        <w:t xml:space="preserve"> </w:t>
      </w:r>
      <w:r w:rsidR="00C91BEF">
        <w:t xml:space="preserve">de </w:t>
      </w:r>
      <w:r w:rsidR="007D34E5">
        <w:t>mayo</w:t>
      </w:r>
      <w:r w:rsidR="00C91BEF">
        <w:t xml:space="preserve"> del </w:t>
      </w:r>
      <w:r w:rsidR="00523667">
        <w:t>201</w:t>
      </w:r>
      <w:r w:rsidR="007D34E5">
        <w:t>5</w:t>
      </w:r>
    </w:p>
    <w:p w:rsidR="003452C3" w:rsidRDefault="003452C3" w:rsidP="003452C3">
      <w:pPr>
        <w:ind w:firstLine="0"/>
      </w:pPr>
      <w:r>
        <w:t xml:space="preserve">Conceptos básicos para la programación de </w:t>
      </w:r>
      <w:proofErr w:type="spellStart"/>
      <w:r>
        <w:t>PLCs</w:t>
      </w:r>
      <w:proofErr w:type="spellEnd"/>
      <w:r w:rsidR="002427F9">
        <w:t>.</w:t>
      </w:r>
    </w:p>
    <w:p w:rsidR="0061098A" w:rsidRDefault="0061098A" w:rsidP="00C91BEF">
      <w:pPr>
        <w:pStyle w:val="Ttulo2"/>
        <w:ind w:firstLine="0"/>
      </w:pPr>
    </w:p>
    <w:p w:rsidR="0061098A" w:rsidRPr="00B030C1" w:rsidRDefault="00E77422" w:rsidP="0061098A">
      <w:pPr>
        <w:ind w:left="75" w:firstLine="0"/>
        <w:rPr>
          <w:rFonts w:cs="Arial"/>
          <w:sz w:val="18"/>
          <w:szCs w:val="18"/>
          <w:lang w:val="es-CR" w:eastAsia="es-CR"/>
        </w:rPr>
      </w:pPr>
      <w:r>
        <w:rPr>
          <w:b/>
        </w:rPr>
        <w:t>g</w:t>
      </w:r>
      <w:r w:rsidR="0061098A" w:rsidRPr="0061098A">
        <w:rPr>
          <w:b/>
        </w:rPr>
        <w:t>.</w:t>
      </w:r>
      <w:r>
        <w:rPr>
          <w:b/>
        </w:rPr>
        <w:t xml:space="preserve"> </w:t>
      </w:r>
      <w:r w:rsidR="0061098A">
        <w:t>Materiales y equipos utilizados   en nano tecnología y</w:t>
      </w:r>
      <w:r w:rsidR="002427F9">
        <w:t xml:space="preserve"> </w:t>
      </w:r>
      <w:proofErr w:type="spellStart"/>
      <w:r w:rsidR="002427F9">
        <w:t>biotrónica</w:t>
      </w:r>
      <w:proofErr w:type="spellEnd"/>
      <w:r w:rsidR="002427F9">
        <w:t>,</w:t>
      </w:r>
      <w:r w:rsidR="0061098A">
        <w:t xml:space="preserve"> aplicaciones en el país</w:t>
      </w:r>
      <w:r w:rsidR="002427F9">
        <w:t>.</w:t>
      </w:r>
    </w:p>
    <w:p w:rsidR="0061098A" w:rsidRPr="0061098A" w:rsidRDefault="0061098A" w:rsidP="00C91BEF">
      <w:pPr>
        <w:pStyle w:val="Ttulo2"/>
        <w:ind w:firstLine="0"/>
        <w:rPr>
          <w:lang w:val="es-CR"/>
        </w:rPr>
      </w:pPr>
    </w:p>
    <w:p w:rsidR="00C91BEF" w:rsidRDefault="00C91BEF" w:rsidP="00C91BEF">
      <w:pPr>
        <w:pStyle w:val="Ttulo2"/>
        <w:ind w:firstLine="0"/>
      </w:pPr>
      <w:r w:rsidRPr="005225CF">
        <w:t xml:space="preserve">SEMANA </w:t>
      </w:r>
      <w:r>
        <w:t>1</w:t>
      </w:r>
      <w:r w:rsidR="001B0AD2">
        <w:t>1</w:t>
      </w:r>
      <w:r>
        <w:t xml:space="preserve"> </w:t>
      </w:r>
    </w:p>
    <w:p w:rsidR="00C91BEF" w:rsidRDefault="007D34E5" w:rsidP="00C91BEF">
      <w:pPr>
        <w:pStyle w:val="Ttulo2"/>
        <w:ind w:firstLine="0"/>
      </w:pPr>
      <w:r>
        <w:t>18</w:t>
      </w:r>
      <w:r w:rsidR="00B030C1">
        <w:t xml:space="preserve"> </w:t>
      </w:r>
      <w:r w:rsidR="00E60767">
        <w:t xml:space="preserve"> </w:t>
      </w:r>
      <w:r w:rsidR="00C91BEF">
        <w:t>al</w:t>
      </w:r>
      <w:r w:rsidR="00B030C1">
        <w:t xml:space="preserve"> </w:t>
      </w:r>
      <w:r w:rsidR="00E81C96">
        <w:t>2</w:t>
      </w:r>
      <w:r>
        <w:t>2</w:t>
      </w:r>
      <w:r w:rsidR="00B030C1">
        <w:t xml:space="preserve"> de </w:t>
      </w:r>
      <w:r>
        <w:t>mayo</w:t>
      </w:r>
      <w:r w:rsidR="000C3F93">
        <w:t xml:space="preserve"> </w:t>
      </w:r>
      <w:r w:rsidR="00C91BEF">
        <w:t xml:space="preserve">del </w:t>
      </w:r>
      <w:r w:rsidR="00523667">
        <w:t>201</w:t>
      </w:r>
      <w:r>
        <w:t>5</w:t>
      </w:r>
    </w:p>
    <w:p w:rsidR="003452C3" w:rsidRPr="00B030C1" w:rsidRDefault="003452C3" w:rsidP="003452C3">
      <w:pPr>
        <w:ind w:firstLine="0"/>
        <w:rPr>
          <w:i/>
        </w:rPr>
      </w:pPr>
      <w:r w:rsidRPr="00B030C1">
        <w:rPr>
          <w:i/>
        </w:rPr>
        <w:t xml:space="preserve">Conceptos básicos para la programación de </w:t>
      </w:r>
      <w:proofErr w:type="spellStart"/>
      <w:r w:rsidRPr="00B030C1">
        <w:rPr>
          <w:i/>
        </w:rPr>
        <w:t>PLCs</w:t>
      </w:r>
      <w:proofErr w:type="spellEnd"/>
      <w:r w:rsidR="003610F7">
        <w:t>.</w:t>
      </w:r>
    </w:p>
    <w:p w:rsidR="00C91BEF" w:rsidRDefault="002427F9" w:rsidP="00C91BEF">
      <w:pPr>
        <w:ind w:firstLine="0"/>
      </w:pPr>
      <w:r>
        <w:t>.</w:t>
      </w:r>
    </w:p>
    <w:p w:rsidR="0061098A" w:rsidRDefault="00E77422" w:rsidP="0061098A">
      <w:pPr>
        <w:ind w:firstLine="0"/>
      </w:pPr>
      <w:proofErr w:type="spellStart"/>
      <w:r>
        <w:rPr>
          <w:b/>
        </w:rPr>
        <w:t>h</w:t>
      </w:r>
      <w:r w:rsidR="0061098A" w:rsidRPr="0061098A">
        <w:rPr>
          <w:b/>
        </w:rPr>
        <w:t>.</w:t>
      </w:r>
      <w:r w:rsidR="0061098A">
        <w:t>Desarrollo</w:t>
      </w:r>
      <w:proofErr w:type="spellEnd"/>
      <w:r w:rsidR="0061098A">
        <w:t xml:space="preserve"> de la automatización, aplicaciones prácticas. Estado del arte en automatización.</w:t>
      </w:r>
    </w:p>
    <w:p w:rsidR="0061098A" w:rsidRDefault="0061098A" w:rsidP="00C91BEF">
      <w:pPr>
        <w:ind w:firstLine="0"/>
      </w:pPr>
    </w:p>
    <w:p w:rsidR="00C91BEF" w:rsidRDefault="00890036" w:rsidP="0061098A">
      <w:pPr>
        <w:ind w:firstLine="0"/>
      </w:pPr>
      <w:r w:rsidRPr="00B030C1">
        <w:rPr>
          <w:b/>
        </w:rPr>
        <w:t xml:space="preserve"> </w:t>
      </w:r>
    </w:p>
    <w:p w:rsidR="00C91BEF" w:rsidRDefault="00C91BEF" w:rsidP="00C91BEF">
      <w:pPr>
        <w:pStyle w:val="Ttulo2"/>
        <w:ind w:firstLine="0"/>
      </w:pPr>
      <w:r w:rsidRPr="005225CF">
        <w:t xml:space="preserve">SEMANA </w:t>
      </w:r>
      <w:r>
        <w:t>1</w:t>
      </w:r>
      <w:r w:rsidR="001B0AD2">
        <w:t>2</w:t>
      </w:r>
    </w:p>
    <w:p w:rsidR="00C91BEF" w:rsidRDefault="00862B9B" w:rsidP="00C91BEF">
      <w:pPr>
        <w:pStyle w:val="Ttulo2"/>
        <w:ind w:firstLine="0"/>
      </w:pPr>
      <w:r>
        <w:t>2</w:t>
      </w:r>
      <w:r w:rsidR="007D34E5">
        <w:t>5</w:t>
      </w:r>
      <w:r>
        <w:t xml:space="preserve">  </w:t>
      </w:r>
      <w:r w:rsidR="00C91BEF">
        <w:t xml:space="preserve"> </w:t>
      </w:r>
      <w:r w:rsidR="004F540B">
        <w:t xml:space="preserve"> al </w:t>
      </w:r>
      <w:r w:rsidR="007D34E5">
        <w:t>29</w:t>
      </w:r>
      <w:r>
        <w:t xml:space="preserve"> </w:t>
      </w:r>
      <w:r w:rsidR="00C91BEF">
        <w:t>de</w:t>
      </w:r>
      <w:r w:rsidR="00B030C1">
        <w:t xml:space="preserve"> </w:t>
      </w:r>
      <w:r w:rsidR="007D34E5">
        <w:t xml:space="preserve">mayo </w:t>
      </w:r>
      <w:r w:rsidR="00CF06A4">
        <w:t xml:space="preserve"> </w:t>
      </w:r>
      <w:r w:rsidR="00C91BEF">
        <w:t xml:space="preserve">del </w:t>
      </w:r>
      <w:r w:rsidR="00523667">
        <w:t>201</w:t>
      </w:r>
      <w:r w:rsidR="007D34E5">
        <w:t>5</w:t>
      </w:r>
    </w:p>
    <w:p w:rsidR="001949A4" w:rsidRDefault="0093259B" w:rsidP="001949A4">
      <w:pPr>
        <w:ind w:firstLine="0"/>
      </w:pPr>
      <w:r>
        <w:t>Relación</w:t>
      </w:r>
      <w:r w:rsidR="001949A4">
        <w:t xml:space="preserve"> CAD, CAM, CNC y CIM.  Maquinado de metales: corte de materiales (sierras), torno, fresa, rectificado, erosionado penetración.</w:t>
      </w:r>
    </w:p>
    <w:p w:rsidR="00C91BEF" w:rsidRDefault="00C91BEF" w:rsidP="00C91BEF">
      <w:pPr>
        <w:ind w:firstLine="0"/>
      </w:pPr>
    </w:p>
    <w:p w:rsidR="0061098A" w:rsidRDefault="0061098A" w:rsidP="003452C3">
      <w:pPr>
        <w:ind w:firstLine="0"/>
      </w:pPr>
    </w:p>
    <w:p w:rsidR="00B21E3F" w:rsidRDefault="00E77422" w:rsidP="00B21E3F">
      <w:pPr>
        <w:pStyle w:val="Ttulo2"/>
        <w:ind w:firstLine="0"/>
      </w:pPr>
      <w:r>
        <w:rPr>
          <w:rFonts w:cs="Arial"/>
          <w:sz w:val="18"/>
          <w:szCs w:val="18"/>
          <w:lang w:val="es-CR" w:eastAsia="es-CR"/>
        </w:rPr>
        <w:t>i</w:t>
      </w:r>
      <w:r w:rsidR="0061098A" w:rsidRPr="0061098A">
        <w:rPr>
          <w:rFonts w:cs="Arial"/>
          <w:sz w:val="18"/>
          <w:szCs w:val="18"/>
          <w:lang w:val="es-CR" w:eastAsia="es-CR"/>
        </w:rPr>
        <w:t>.</w:t>
      </w:r>
      <w:r w:rsidR="0061098A">
        <w:rPr>
          <w:rFonts w:cs="Arial"/>
          <w:b w:val="0"/>
          <w:sz w:val="18"/>
          <w:szCs w:val="18"/>
          <w:lang w:val="es-CR" w:eastAsia="es-CR"/>
        </w:rPr>
        <w:t xml:space="preserve"> </w:t>
      </w:r>
      <w:r w:rsidR="0061098A" w:rsidRPr="00ED3F88">
        <w:rPr>
          <w:rFonts w:cs="Arial"/>
          <w:b w:val="0"/>
          <w:sz w:val="18"/>
          <w:szCs w:val="18"/>
          <w:lang w:val="es-CR" w:eastAsia="es-CR"/>
        </w:rPr>
        <w:t>Máquinas CNC. Aplicaciones, programación e interconexión  con  software de diseño.</w:t>
      </w:r>
    </w:p>
    <w:p w:rsidR="0061098A" w:rsidRDefault="0061098A" w:rsidP="0061098A"/>
    <w:p w:rsidR="0061098A" w:rsidRPr="0061098A" w:rsidRDefault="0061098A" w:rsidP="0061098A"/>
    <w:p w:rsidR="00B21E3F" w:rsidRDefault="00B21E3F" w:rsidP="00B21E3F">
      <w:pPr>
        <w:pStyle w:val="Ttulo2"/>
        <w:ind w:firstLine="0"/>
      </w:pPr>
      <w:r w:rsidRPr="005225CF">
        <w:t xml:space="preserve">SEMANA </w:t>
      </w:r>
      <w:r>
        <w:t>1</w:t>
      </w:r>
      <w:r w:rsidR="001B0AD2">
        <w:t>3</w:t>
      </w:r>
    </w:p>
    <w:p w:rsidR="003452C3" w:rsidRDefault="007D34E5" w:rsidP="003452C3">
      <w:pPr>
        <w:pStyle w:val="Ttulo2"/>
        <w:ind w:firstLine="0"/>
      </w:pPr>
      <w:r>
        <w:t>1</w:t>
      </w:r>
      <w:r w:rsidR="00B21E3F">
        <w:t xml:space="preserve"> al </w:t>
      </w:r>
      <w:r>
        <w:t>5</w:t>
      </w:r>
      <w:r w:rsidR="00B21E3F">
        <w:t xml:space="preserve"> </w:t>
      </w:r>
      <w:r w:rsidR="003452C3">
        <w:t xml:space="preserve">de </w:t>
      </w:r>
      <w:r>
        <w:t>junio</w:t>
      </w:r>
      <w:r w:rsidR="003452C3">
        <w:t xml:space="preserve"> del 201</w:t>
      </w:r>
      <w:r>
        <w:t>5</w:t>
      </w:r>
    </w:p>
    <w:p w:rsidR="004E65C5" w:rsidRDefault="004E65C5" w:rsidP="003452C3">
      <w:pPr>
        <w:ind w:firstLine="0"/>
      </w:pPr>
      <w:r w:rsidRPr="002B16B1">
        <w:t xml:space="preserve">Visita al laboratorio de robótica y automatización de la sede de Alajuela para que los estudiantes </w:t>
      </w:r>
      <w:r w:rsidR="001949A4">
        <w:t xml:space="preserve">desarrollen un ejercicio de programación básica de PLC y </w:t>
      </w:r>
      <w:r>
        <w:t xml:space="preserve"> aplicación de software.</w:t>
      </w:r>
    </w:p>
    <w:p w:rsidR="004E65C5" w:rsidRDefault="004E65C5" w:rsidP="003452C3">
      <w:pPr>
        <w:ind w:firstLine="0"/>
      </w:pPr>
      <w:r>
        <w:t xml:space="preserve">  </w:t>
      </w:r>
    </w:p>
    <w:p w:rsidR="00B21E3F" w:rsidRDefault="00B21E3F" w:rsidP="00B21E3F">
      <w:pPr>
        <w:pStyle w:val="Ttulo2"/>
        <w:ind w:firstLine="0"/>
      </w:pPr>
    </w:p>
    <w:p w:rsidR="00B21E3F" w:rsidRDefault="00B21E3F" w:rsidP="00B21E3F">
      <w:pPr>
        <w:pStyle w:val="Ttulo2"/>
        <w:ind w:firstLine="0"/>
      </w:pPr>
      <w:r w:rsidRPr="005225CF">
        <w:t xml:space="preserve">SEMANA </w:t>
      </w:r>
      <w:r>
        <w:t>1</w:t>
      </w:r>
      <w:r w:rsidR="001B0AD2">
        <w:t>4</w:t>
      </w:r>
    </w:p>
    <w:p w:rsidR="00C91BEF" w:rsidRDefault="007D34E5" w:rsidP="00C91BEF">
      <w:pPr>
        <w:pStyle w:val="Ttulo2"/>
        <w:ind w:firstLine="0"/>
      </w:pPr>
      <w:r>
        <w:t>8</w:t>
      </w:r>
      <w:r w:rsidR="00B21E3F">
        <w:t xml:space="preserve"> al </w:t>
      </w:r>
      <w:r w:rsidR="00862B9B">
        <w:t xml:space="preserve"> 1</w:t>
      </w:r>
      <w:r>
        <w:t>2</w:t>
      </w:r>
      <w:r w:rsidR="00B21E3F">
        <w:t xml:space="preserve"> </w:t>
      </w:r>
      <w:r w:rsidR="00C91BEF">
        <w:t xml:space="preserve">de </w:t>
      </w:r>
      <w:r>
        <w:t>junio</w:t>
      </w:r>
      <w:r w:rsidR="00C91BEF">
        <w:t xml:space="preserve"> del </w:t>
      </w:r>
      <w:r w:rsidR="00523667">
        <w:t>201</w:t>
      </w:r>
      <w:r>
        <w:t>5</w:t>
      </w:r>
    </w:p>
    <w:p w:rsidR="00C91BEF" w:rsidRDefault="00574E71" w:rsidP="00C91BEF">
      <w:pPr>
        <w:ind w:firstLine="0"/>
      </w:pPr>
      <w:r w:rsidRPr="002B16B1">
        <w:t xml:space="preserve">Visita al laboratorio de </w:t>
      </w:r>
      <w:r w:rsidR="00B030C1" w:rsidRPr="002B16B1">
        <w:t>robótica</w:t>
      </w:r>
      <w:r w:rsidRPr="002B16B1">
        <w:t xml:space="preserve"> y automatización de la sede de Alajuela para que los estudiantes observen como funciona un sistema automatizado, los brazos </w:t>
      </w:r>
      <w:r w:rsidR="00B030C1" w:rsidRPr="002B16B1">
        <w:t>robóticos</w:t>
      </w:r>
      <w:r w:rsidR="004E65C5">
        <w:t xml:space="preserve"> y </w:t>
      </w:r>
      <w:proofErr w:type="spellStart"/>
      <w:r w:rsidR="004E65C5">
        <w:t>teach</w:t>
      </w:r>
      <w:proofErr w:type="spellEnd"/>
      <w:r w:rsidR="004E65C5">
        <w:t xml:space="preserve"> box</w:t>
      </w:r>
      <w:r w:rsidR="001949A4">
        <w:t xml:space="preserve"> y realizar   un ejercicio de diseño experimental en  uno de los módulos.    </w:t>
      </w:r>
    </w:p>
    <w:p w:rsidR="0061098A" w:rsidRDefault="0061098A" w:rsidP="00C91BEF">
      <w:pPr>
        <w:ind w:firstLine="0"/>
      </w:pPr>
    </w:p>
    <w:p w:rsidR="0061098A" w:rsidRPr="0061098A" w:rsidRDefault="0061098A" w:rsidP="0061098A"/>
    <w:p w:rsidR="00EA2C07" w:rsidRDefault="00EA2C07" w:rsidP="00B21E3F">
      <w:pPr>
        <w:pStyle w:val="Ttulo2"/>
        <w:ind w:firstLine="0"/>
      </w:pPr>
    </w:p>
    <w:p w:rsidR="00EA2C07" w:rsidRDefault="00EA2C07" w:rsidP="00B21E3F">
      <w:pPr>
        <w:pStyle w:val="Ttulo2"/>
        <w:ind w:firstLine="0"/>
      </w:pPr>
    </w:p>
    <w:p w:rsidR="00B21E3F" w:rsidRDefault="00B21E3F" w:rsidP="00B21E3F">
      <w:pPr>
        <w:pStyle w:val="Ttulo2"/>
        <w:ind w:firstLine="0"/>
      </w:pPr>
      <w:r w:rsidRPr="005225CF">
        <w:t xml:space="preserve">SEMANA </w:t>
      </w:r>
      <w:r>
        <w:t>1</w:t>
      </w:r>
      <w:r w:rsidR="001B0AD2">
        <w:t>5</w:t>
      </w:r>
      <w:r>
        <w:t xml:space="preserve"> </w:t>
      </w:r>
    </w:p>
    <w:p w:rsidR="00C91BEF" w:rsidRDefault="00862B9B" w:rsidP="00C91BEF">
      <w:pPr>
        <w:pStyle w:val="Ttulo2"/>
        <w:ind w:firstLine="0"/>
      </w:pPr>
      <w:r>
        <w:t>1</w:t>
      </w:r>
      <w:r w:rsidR="007D34E5">
        <w:t>5</w:t>
      </w:r>
      <w:r w:rsidR="004F540B">
        <w:t xml:space="preserve"> </w:t>
      </w:r>
      <w:r w:rsidR="00E60767">
        <w:t xml:space="preserve"> </w:t>
      </w:r>
      <w:r w:rsidR="004F540B">
        <w:t xml:space="preserve">al </w:t>
      </w:r>
      <w:r w:rsidR="007D34E5">
        <w:t>19</w:t>
      </w:r>
      <w:r w:rsidR="004F540B">
        <w:t xml:space="preserve">  de </w:t>
      </w:r>
      <w:r w:rsidR="007D34E5">
        <w:t>junio</w:t>
      </w:r>
      <w:r w:rsidR="00C91BEF">
        <w:t xml:space="preserve"> del </w:t>
      </w:r>
      <w:r w:rsidR="00523667">
        <w:t>201</w:t>
      </w:r>
      <w:r w:rsidR="007D34E5">
        <w:t>5</w:t>
      </w:r>
    </w:p>
    <w:p w:rsidR="00B21E3F" w:rsidRDefault="00EF458F" w:rsidP="00B21E3F">
      <w:pPr>
        <w:pStyle w:val="Ttulo2"/>
        <w:ind w:firstLine="0"/>
      </w:pPr>
      <w:r>
        <w:t>Presentación de los proyectos del curso</w:t>
      </w:r>
      <w:r w:rsidR="00AC5334">
        <w:t>.</w:t>
      </w:r>
    </w:p>
    <w:p w:rsidR="00EF458F" w:rsidRDefault="00EF458F" w:rsidP="00EF458F">
      <w:pPr>
        <w:ind w:firstLine="0"/>
      </w:pPr>
    </w:p>
    <w:p w:rsidR="001B0AD2" w:rsidRDefault="001B0AD2" w:rsidP="00EF458F">
      <w:pPr>
        <w:pStyle w:val="Ttulo2"/>
        <w:ind w:firstLine="0"/>
      </w:pPr>
    </w:p>
    <w:p w:rsidR="00EF458F" w:rsidRDefault="00B21E3F" w:rsidP="00EF458F">
      <w:pPr>
        <w:pStyle w:val="Ttulo2"/>
        <w:ind w:firstLine="0"/>
      </w:pPr>
      <w:r w:rsidRPr="005225CF">
        <w:t xml:space="preserve">SEMANA </w:t>
      </w:r>
      <w:r>
        <w:t>1</w:t>
      </w:r>
      <w:r w:rsidR="001B0AD2">
        <w:t>6</w:t>
      </w:r>
      <w:r>
        <w:t xml:space="preserve"> </w:t>
      </w:r>
    </w:p>
    <w:p w:rsidR="00B21E3F" w:rsidRDefault="00B21E3F" w:rsidP="00B21E3F">
      <w:pPr>
        <w:pStyle w:val="Ttulo2"/>
        <w:ind w:firstLine="0"/>
      </w:pPr>
    </w:p>
    <w:p w:rsidR="00C91BEF" w:rsidRDefault="00862B9B" w:rsidP="00C91BEF">
      <w:pPr>
        <w:pStyle w:val="Ttulo2"/>
        <w:ind w:firstLine="0"/>
      </w:pPr>
      <w:r>
        <w:t>2</w:t>
      </w:r>
      <w:r w:rsidR="00570421">
        <w:t>2</w:t>
      </w:r>
      <w:r w:rsidR="00C91BEF">
        <w:t xml:space="preserve"> al </w:t>
      </w:r>
      <w:r>
        <w:t>2</w:t>
      </w:r>
      <w:r w:rsidR="00570421">
        <w:t>6</w:t>
      </w:r>
      <w:r>
        <w:t xml:space="preserve"> </w:t>
      </w:r>
      <w:r w:rsidR="00C91BEF">
        <w:t xml:space="preserve">de </w:t>
      </w:r>
      <w:r w:rsidR="00570421">
        <w:t>junio</w:t>
      </w:r>
      <w:r>
        <w:t xml:space="preserve"> </w:t>
      </w:r>
      <w:r w:rsidR="00C91BEF">
        <w:t xml:space="preserve">del </w:t>
      </w:r>
      <w:r w:rsidR="00523667">
        <w:t>201</w:t>
      </w:r>
      <w:r w:rsidR="00570421">
        <w:t>5</w:t>
      </w:r>
    </w:p>
    <w:p w:rsidR="00FD48DC" w:rsidRDefault="00FD48DC" w:rsidP="00FD48DC">
      <w:pPr>
        <w:pStyle w:val="Ttulo2"/>
        <w:ind w:firstLine="0"/>
      </w:pPr>
      <w:r>
        <w:t>Presentación de los proyectos del curso</w:t>
      </w:r>
      <w:r w:rsidR="00AC5334">
        <w:t>.</w:t>
      </w:r>
    </w:p>
    <w:p w:rsidR="00FD48DC" w:rsidRDefault="00FD48DC" w:rsidP="00EF458F">
      <w:pPr>
        <w:ind w:firstLine="0"/>
      </w:pPr>
    </w:p>
    <w:p w:rsidR="00EF458F" w:rsidRDefault="00EF458F" w:rsidP="00EF458F">
      <w:pPr>
        <w:pStyle w:val="Ttulo2"/>
        <w:ind w:firstLine="0"/>
      </w:pPr>
      <w:r>
        <w:t>SEMANA 1</w:t>
      </w:r>
      <w:r w:rsidR="001B0AD2">
        <w:t>7</w:t>
      </w:r>
    </w:p>
    <w:p w:rsidR="00EF458F" w:rsidRPr="00EF458F" w:rsidRDefault="00570421" w:rsidP="00C91BEF">
      <w:pPr>
        <w:ind w:firstLine="0"/>
        <w:rPr>
          <w:b/>
        </w:rPr>
      </w:pPr>
      <w:r>
        <w:rPr>
          <w:b/>
        </w:rPr>
        <w:t>29</w:t>
      </w:r>
      <w:r w:rsidR="00EF458F" w:rsidRPr="00EF458F">
        <w:rPr>
          <w:b/>
        </w:rPr>
        <w:t xml:space="preserve"> </w:t>
      </w:r>
      <w:r>
        <w:rPr>
          <w:b/>
        </w:rPr>
        <w:t xml:space="preserve"> junio </w:t>
      </w:r>
      <w:r w:rsidR="00EF458F" w:rsidRPr="00EF458F">
        <w:rPr>
          <w:b/>
        </w:rPr>
        <w:t>al</w:t>
      </w:r>
      <w:r w:rsidR="00862B9B">
        <w:rPr>
          <w:b/>
        </w:rPr>
        <w:t xml:space="preserve"> </w:t>
      </w:r>
      <w:r>
        <w:rPr>
          <w:b/>
        </w:rPr>
        <w:t>3</w:t>
      </w:r>
      <w:r w:rsidR="00EF458F" w:rsidRPr="00EF458F">
        <w:rPr>
          <w:b/>
        </w:rPr>
        <w:t xml:space="preserve"> de </w:t>
      </w:r>
      <w:r>
        <w:rPr>
          <w:b/>
        </w:rPr>
        <w:t>julio</w:t>
      </w:r>
      <w:r w:rsidR="00EF458F" w:rsidRPr="00EF458F">
        <w:rPr>
          <w:b/>
        </w:rPr>
        <w:t xml:space="preserve"> del 201</w:t>
      </w:r>
      <w:r>
        <w:rPr>
          <w:b/>
        </w:rPr>
        <w:t>5</w:t>
      </w:r>
    </w:p>
    <w:p w:rsidR="00FD48DC" w:rsidRDefault="00FD48DC" w:rsidP="007C16B7">
      <w:pPr>
        <w:ind w:firstLine="0"/>
      </w:pPr>
      <w:r>
        <w:t>EXÁMEN FINAL</w:t>
      </w:r>
      <w:r w:rsidR="00AC5334">
        <w:t>.</w:t>
      </w:r>
    </w:p>
    <w:p w:rsidR="007C16B7" w:rsidRDefault="007C16B7" w:rsidP="00FD48DC">
      <w:pPr>
        <w:pStyle w:val="Ttulo2"/>
        <w:ind w:firstLine="0"/>
      </w:pPr>
    </w:p>
    <w:p w:rsidR="00FD48DC" w:rsidRDefault="00FD48DC" w:rsidP="00FD48DC">
      <w:pPr>
        <w:pStyle w:val="Ttulo2"/>
        <w:ind w:firstLine="0"/>
      </w:pPr>
      <w:r>
        <w:t xml:space="preserve">SEMANA </w:t>
      </w:r>
      <w:r w:rsidR="001B0AD2">
        <w:t>18</w:t>
      </w:r>
    </w:p>
    <w:p w:rsidR="00FD48DC" w:rsidRPr="00EF458F" w:rsidRDefault="00570421" w:rsidP="00FD48DC">
      <w:pPr>
        <w:ind w:firstLine="0"/>
        <w:rPr>
          <w:b/>
        </w:rPr>
      </w:pPr>
      <w:r>
        <w:rPr>
          <w:b/>
        </w:rPr>
        <w:t>6</w:t>
      </w:r>
      <w:r w:rsidR="00FD48DC" w:rsidRPr="00EF458F">
        <w:rPr>
          <w:b/>
        </w:rPr>
        <w:t xml:space="preserve"> al</w:t>
      </w:r>
      <w:r w:rsidR="00FD48DC">
        <w:rPr>
          <w:b/>
        </w:rPr>
        <w:t xml:space="preserve"> 1</w:t>
      </w:r>
      <w:r>
        <w:rPr>
          <w:b/>
        </w:rPr>
        <w:t>0</w:t>
      </w:r>
      <w:r w:rsidR="00FD48DC" w:rsidRPr="00EF458F">
        <w:rPr>
          <w:b/>
        </w:rPr>
        <w:t xml:space="preserve"> de </w:t>
      </w:r>
      <w:r>
        <w:rPr>
          <w:b/>
        </w:rPr>
        <w:t>julio</w:t>
      </w:r>
      <w:r w:rsidR="00FD48DC" w:rsidRPr="00EF458F">
        <w:rPr>
          <w:b/>
        </w:rPr>
        <w:t xml:space="preserve"> del 201</w:t>
      </w:r>
      <w:r>
        <w:rPr>
          <w:b/>
        </w:rPr>
        <w:t>5</w:t>
      </w:r>
    </w:p>
    <w:p w:rsidR="00C91BEF" w:rsidRDefault="00EF458F" w:rsidP="00C91BEF">
      <w:pPr>
        <w:ind w:firstLine="0"/>
      </w:pPr>
      <w:r>
        <w:t>E</w:t>
      </w:r>
      <w:r w:rsidR="00C91BEF">
        <w:t>XÁMENES</w:t>
      </w:r>
      <w:r w:rsidR="00AD508C">
        <w:t xml:space="preserve"> AMPLIACION</w:t>
      </w:r>
      <w:r w:rsidR="00AC5334">
        <w:t>.</w:t>
      </w:r>
      <w:r w:rsidR="00AD508C">
        <w:t xml:space="preserve"> </w:t>
      </w:r>
      <w:r w:rsidR="00C91BEF">
        <w:t xml:space="preserve"> </w:t>
      </w:r>
    </w:p>
    <w:p w:rsidR="00C91BEF" w:rsidRDefault="00C91BEF" w:rsidP="00C91BEF">
      <w:pPr>
        <w:ind w:firstLine="0"/>
      </w:pPr>
    </w:p>
    <w:p w:rsidR="00B21E3F" w:rsidRPr="00C91BEF" w:rsidRDefault="00B21E3F" w:rsidP="00C91BEF">
      <w:pPr>
        <w:ind w:firstLine="0"/>
      </w:pPr>
    </w:p>
    <w:p w:rsidR="00EB132D" w:rsidRPr="005225CF" w:rsidRDefault="00EB132D" w:rsidP="008D6230">
      <w:pPr>
        <w:pStyle w:val="Ttulo1"/>
        <w:spacing w:before="120" w:after="120"/>
      </w:pPr>
      <w:r w:rsidRPr="005225CF">
        <w:t>PROFESORES</w:t>
      </w:r>
    </w:p>
    <w:p w:rsidR="00EB132D" w:rsidRPr="005225CF" w:rsidRDefault="00EB132D" w:rsidP="00F655B4"/>
    <w:p w:rsidR="00EA2C07" w:rsidRDefault="00EA2C07" w:rsidP="00BB5724">
      <w:pPr>
        <w:ind w:firstLine="0"/>
      </w:pPr>
    </w:p>
    <w:p w:rsidR="00EA2C07" w:rsidRPr="00381566" w:rsidRDefault="00EA2C07" w:rsidP="00EA2C07">
      <w:pPr>
        <w:ind w:firstLine="0"/>
        <w:rPr>
          <w:b/>
        </w:rPr>
      </w:pPr>
      <w:r w:rsidRPr="00381566">
        <w:rPr>
          <w:b/>
        </w:rPr>
        <w:t xml:space="preserve">Lic. </w:t>
      </w:r>
      <w:proofErr w:type="spellStart"/>
      <w:r w:rsidRPr="00381566">
        <w:rPr>
          <w:b/>
        </w:rPr>
        <w:t>Angela</w:t>
      </w:r>
      <w:proofErr w:type="spellEnd"/>
      <w:r w:rsidRPr="00381566">
        <w:rPr>
          <w:b/>
        </w:rPr>
        <w:t xml:space="preserve"> </w:t>
      </w:r>
      <w:proofErr w:type="spellStart"/>
      <w:r w:rsidRPr="00381566">
        <w:rPr>
          <w:b/>
        </w:rPr>
        <w:t>Garcia</w:t>
      </w:r>
      <w:proofErr w:type="spellEnd"/>
      <w:r w:rsidRPr="00381566">
        <w:rPr>
          <w:b/>
        </w:rPr>
        <w:t xml:space="preserve"> </w:t>
      </w:r>
      <w:proofErr w:type="spellStart"/>
      <w:r w:rsidRPr="00381566">
        <w:rPr>
          <w:b/>
        </w:rPr>
        <w:t>Leon</w:t>
      </w:r>
      <w:proofErr w:type="spellEnd"/>
    </w:p>
    <w:p w:rsidR="00EA2C07" w:rsidRDefault="00EA2C07" w:rsidP="00EA2C07">
      <w:pPr>
        <w:ind w:firstLine="0"/>
      </w:pPr>
      <w:r>
        <w:t xml:space="preserve">Perfil </w:t>
      </w:r>
      <w:r w:rsidR="0093259B">
        <w:t>Académico</w:t>
      </w:r>
      <w:r>
        <w:t>: Ingeniera Industrial de la Universidad de Costa Rica</w:t>
      </w:r>
    </w:p>
    <w:p w:rsidR="00EA2C07" w:rsidRDefault="00EA2C07" w:rsidP="00EA2C07">
      <w:pPr>
        <w:ind w:firstLine="0"/>
      </w:pPr>
      <w:r>
        <w:t xml:space="preserve">                        Ingeniera </w:t>
      </w:r>
      <w:r w:rsidR="0093259B">
        <w:t>Electrónica</w:t>
      </w:r>
      <w:r>
        <w:t xml:space="preserve"> de la Universidad Interamericana</w:t>
      </w:r>
    </w:p>
    <w:p w:rsidR="00EA2C07" w:rsidRDefault="00EA2C07" w:rsidP="00EA2C07">
      <w:pPr>
        <w:ind w:firstLine="0"/>
      </w:pPr>
      <w:r>
        <w:t xml:space="preserve">                        Licenciada en </w:t>
      </w:r>
      <w:r w:rsidR="0093259B">
        <w:t>Administración</w:t>
      </w:r>
      <w:r>
        <w:t xml:space="preserve"> Industrial de la UACA</w:t>
      </w:r>
    </w:p>
    <w:p w:rsidR="00EA2C07" w:rsidRPr="005225CF" w:rsidRDefault="00EA2C07" w:rsidP="00EA2C07">
      <w:pPr>
        <w:ind w:firstLine="0"/>
      </w:pPr>
      <w:r>
        <w:t xml:space="preserve">Perfil Profesional: Ex Gerente Control de Calidad, </w:t>
      </w:r>
      <w:proofErr w:type="spellStart"/>
      <w:r>
        <w:t>Ingenieria</w:t>
      </w:r>
      <w:proofErr w:type="spellEnd"/>
      <w:r>
        <w:t xml:space="preserve"> y Servicios </w:t>
      </w:r>
      <w:r w:rsidR="0093259B">
        <w:t>Técnicos</w:t>
      </w:r>
      <w:r>
        <w:t xml:space="preserve"> de </w:t>
      </w:r>
      <w:proofErr w:type="spellStart"/>
      <w:r>
        <w:t>Trimpot</w:t>
      </w:r>
      <w:proofErr w:type="spellEnd"/>
      <w:r>
        <w:t xml:space="preserve">     </w:t>
      </w:r>
    </w:p>
    <w:p w:rsidR="00EA2C07" w:rsidRDefault="00EA2C07" w:rsidP="00EA2C07">
      <w:pPr>
        <w:ind w:firstLine="0"/>
        <w:rPr>
          <w:rFonts w:ascii="Bookman Old Style" w:hAnsi="Bookman Old Style"/>
          <w:i/>
          <w:sz w:val="22"/>
        </w:rPr>
      </w:pPr>
      <w:r>
        <w:rPr>
          <w:rFonts w:ascii="Bookman Old Style" w:hAnsi="Bookman Old Style"/>
          <w:i/>
          <w:sz w:val="22"/>
        </w:rPr>
        <w:t xml:space="preserve">                         </w:t>
      </w:r>
      <w:r w:rsidR="0093259B">
        <w:rPr>
          <w:rFonts w:ascii="Bookman Old Style" w:hAnsi="Bookman Old Style"/>
          <w:i/>
          <w:sz w:val="22"/>
        </w:rPr>
        <w:t>Electrónicas</w:t>
      </w:r>
      <w:r>
        <w:rPr>
          <w:rFonts w:ascii="Bookman Old Style" w:hAnsi="Bookman Old Style"/>
          <w:i/>
          <w:sz w:val="22"/>
        </w:rPr>
        <w:t>.</w:t>
      </w:r>
    </w:p>
    <w:p w:rsidR="00EA2C07" w:rsidRDefault="00EA2C07" w:rsidP="00EA2C07">
      <w:pPr>
        <w:ind w:firstLine="0"/>
        <w:rPr>
          <w:rFonts w:ascii="Bookman Old Style" w:hAnsi="Bookman Old Style"/>
          <w:i/>
          <w:sz w:val="22"/>
        </w:rPr>
      </w:pPr>
      <w:r>
        <w:rPr>
          <w:rFonts w:ascii="Bookman Old Style" w:hAnsi="Bookman Old Style"/>
          <w:i/>
          <w:sz w:val="22"/>
        </w:rPr>
        <w:t xml:space="preserve">                         Directora Honoraria Junta Directiva de la </w:t>
      </w:r>
      <w:r w:rsidR="0093259B">
        <w:rPr>
          <w:rFonts w:ascii="Bookman Old Style" w:hAnsi="Bookman Old Style"/>
          <w:i/>
          <w:sz w:val="22"/>
        </w:rPr>
        <w:t>Cámara</w:t>
      </w:r>
      <w:r>
        <w:rPr>
          <w:rFonts w:ascii="Bookman Old Style" w:hAnsi="Bookman Old Style"/>
          <w:i/>
          <w:sz w:val="22"/>
        </w:rPr>
        <w:t xml:space="preserve"> de Industrias</w:t>
      </w:r>
    </w:p>
    <w:p w:rsidR="00EA2C07" w:rsidRDefault="00EA2C07" w:rsidP="00EA2C07">
      <w:pPr>
        <w:ind w:firstLine="0"/>
        <w:rPr>
          <w:rFonts w:ascii="Bookman Old Style" w:hAnsi="Bookman Old Style"/>
          <w:i/>
          <w:sz w:val="22"/>
        </w:rPr>
      </w:pPr>
      <w:r>
        <w:rPr>
          <w:rFonts w:ascii="Bookman Old Style" w:hAnsi="Bookman Old Style"/>
          <w:i/>
          <w:sz w:val="22"/>
        </w:rPr>
        <w:t xml:space="preserve">                         Gerente General y presidenta de Desarrollos AKA </w:t>
      </w:r>
      <w:r w:rsidR="0093259B">
        <w:rPr>
          <w:rFonts w:ascii="Bookman Old Style" w:hAnsi="Bookman Old Style"/>
          <w:i/>
          <w:sz w:val="22"/>
        </w:rPr>
        <w:t>Precisión</w:t>
      </w:r>
    </w:p>
    <w:p w:rsidR="00EA2C07" w:rsidRDefault="00EA2C07" w:rsidP="00EA2C07">
      <w:pPr>
        <w:ind w:firstLine="0"/>
        <w:rPr>
          <w:rFonts w:ascii="Bookman Old Style" w:hAnsi="Bookman Old Style"/>
          <w:i/>
          <w:sz w:val="22"/>
        </w:rPr>
      </w:pPr>
      <w:r>
        <w:rPr>
          <w:rFonts w:ascii="Bookman Old Style" w:hAnsi="Bookman Old Style"/>
          <w:i/>
          <w:sz w:val="22"/>
        </w:rPr>
        <w:t xml:space="preserve">        </w:t>
      </w:r>
    </w:p>
    <w:p w:rsidR="00EA2C07" w:rsidRPr="005225CF" w:rsidRDefault="00EA2C07" w:rsidP="00EA2C07">
      <w:pPr>
        <w:pStyle w:val="Ttulo4"/>
      </w:pPr>
      <w:r>
        <w:t xml:space="preserve">Teléfono: 7060-9389      </w:t>
      </w:r>
      <w:proofErr w:type="spellStart"/>
      <w:r>
        <w:t>correo:angela.garcia@hotmail.es</w:t>
      </w:r>
      <w:proofErr w:type="spellEnd"/>
    </w:p>
    <w:p w:rsidR="00EA2C07" w:rsidRDefault="00EA2C07" w:rsidP="00BB5724">
      <w:pPr>
        <w:ind w:firstLine="0"/>
      </w:pPr>
    </w:p>
    <w:p w:rsidR="00EA2C07" w:rsidRDefault="00EA2C07" w:rsidP="00BB5724">
      <w:pPr>
        <w:ind w:firstLine="0"/>
      </w:pPr>
    </w:p>
    <w:p w:rsidR="00EA2C07" w:rsidRDefault="00EA2C07" w:rsidP="00BB5724">
      <w:pPr>
        <w:ind w:firstLine="0"/>
      </w:pPr>
    </w:p>
    <w:p w:rsidR="00381566" w:rsidRDefault="00381566" w:rsidP="00BB5724">
      <w:pPr>
        <w:ind w:firstLine="0"/>
      </w:pPr>
    </w:p>
    <w:p w:rsidR="00381566" w:rsidRDefault="00381566" w:rsidP="00BB5724">
      <w:pPr>
        <w:ind w:firstLine="0"/>
      </w:pPr>
    </w:p>
    <w:p w:rsidR="00381566" w:rsidRDefault="00381566" w:rsidP="00BB5724">
      <w:pPr>
        <w:ind w:firstLine="0"/>
      </w:pPr>
    </w:p>
    <w:p w:rsidR="00381566" w:rsidRDefault="00381566" w:rsidP="00BB5724">
      <w:pPr>
        <w:ind w:firstLine="0"/>
      </w:pPr>
    </w:p>
    <w:p w:rsidR="00381566" w:rsidRDefault="00381566" w:rsidP="00BB5724">
      <w:pPr>
        <w:ind w:firstLine="0"/>
      </w:pPr>
    </w:p>
    <w:p w:rsidR="00381566" w:rsidRDefault="00381566" w:rsidP="00BB5724">
      <w:pPr>
        <w:ind w:firstLine="0"/>
      </w:pPr>
    </w:p>
    <w:p w:rsidR="00381566" w:rsidRDefault="00381566" w:rsidP="00BB5724">
      <w:pPr>
        <w:ind w:firstLine="0"/>
      </w:pPr>
    </w:p>
    <w:p w:rsidR="00381566" w:rsidRDefault="00381566" w:rsidP="00BB5724">
      <w:pPr>
        <w:ind w:firstLine="0"/>
      </w:pPr>
    </w:p>
    <w:p w:rsidR="00381566" w:rsidRDefault="00381566" w:rsidP="00BB5724">
      <w:pPr>
        <w:ind w:firstLine="0"/>
      </w:pPr>
    </w:p>
    <w:p w:rsidR="00381566" w:rsidRDefault="00381566" w:rsidP="00381566">
      <w:pPr>
        <w:ind w:firstLine="0"/>
        <w:rPr>
          <w:rFonts w:ascii="Bookman Old Style" w:hAnsi="Bookman Old Style"/>
          <w:b/>
          <w:i/>
          <w:sz w:val="22"/>
        </w:rPr>
      </w:pPr>
      <w:r w:rsidRPr="00381566">
        <w:rPr>
          <w:rFonts w:ascii="Bookman Old Style" w:hAnsi="Bookman Old Style"/>
          <w:b/>
          <w:i/>
          <w:sz w:val="22"/>
        </w:rPr>
        <w:t xml:space="preserve">Ing. Edwin </w:t>
      </w:r>
      <w:proofErr w:type="spellStart"/>
      <w:r w:rsidRPr="00381566">
        <w:rPr>
          <w:rFonts w:ascii="Bookman Old Style" w:hAnsi="Bookman Old Style"/>
          <w:b/>
          <w:i/>
          <w:sz w:val="22"/>
        </w:rPr>
        <w:t>Quiros</w:t>
      </w:r>
      <w:proofErr w:type="spellEnd"/>
      <w:r w:rsidRPr="00381566">
        <w:rPr>
          <w:rFonts w:ascii="Bookman Old Style" w:hAnsi="Bookman Old Style"/>
          <w:b/>
          <w:i/>
          <w:sz w:val="22"/>
        </w:rPr>
        <w:t xml:space="preserve"> Villalobos. M.A.E.</w:t>
      </w:r>
    </w:p>
    <w:p w:rsidR="00381566" w:rsidRDefault="00381566" w:rsidP="00BB5724">
      <w:pPr>
        <w:ind w:firstLine="0"/>
      </w:pPr>
    </w:p>
    <w:p w:rsidR="00381566" w:rsidRPr="007E7933" w:rsidRDefault="00381566" w:rsidP="00381566">
      <w:pPr>
        <w:pStyle w:val="Textoindependiente3"/>
        <w:ind w:firstLine="0"/>
        <w:rPr>
          <w:rFonts w:ascii="Bookman Old Style" w:hAnsi="Bookman Old Style"/>
          <w:i/>
          <w:sz w:val="22"/>
          <w:szCs w:val="22"/>
        </w:rPr>
      </w:pPr>
      <w:r w:rsidRPr="00E61D4E">
        <w:rPr>
          <w:rFonts w:ascii="Bookman Old Style" w:hAnsi="Bookman Old Style"/>
          <w:i/>
          <w:sz w:val="22"/>
          <w:szCs w:val="22"/>
        </w:rPr>
        <w:t>Perfil profesional y académico del profesor.</w:t>
      </w:r>
      <w:r w:rsidRPr="00341087">
        <w:rPr>
          <w:rFonts w:ascii="Bookman Old Style" w:hAnsi="Bookman Old Style"/>
          <w:i/>
          <w:sz w:val="22"/>
        </w:rPr>
        <w:t xml:space="preserve"> </w:t>
      </w:r>
      <w:r w:rsidRPr="007E7933">
        <w:rPr>
          <w:rFonts w:ascii="Bookman Old Style" w:hAnsi="Bookman Old Style"/>
          <w:i/>
          <w:sz w:val="22"/>
          <w:szCs w:val="22"/>
        </w:rPr>
        <w:t>Graduado de Ingeniero Industrial</w:t>
      </w:r>
      <w:r w:rsidRPr="005A0E06">
        <w:rPr>
          <w:sz w:val="22"/>
          <w:szCs w:val="22"/>
        </w:rPr>
        <w:t xml:space="preserve"> en la</w:t>
      </w:r>
      <w:r w:rsidRPr="007E7933">
        <w:rPr>
          <w:rFonts w:ascii="Bookman Old Style" w:hAnsi="Bookman Old Style"/>
          <w:i/>
          <w:sz w:val="22"/>
          <w:szCs w:val="22"/>
        </w:rPr>
        <w:t xml:space="preserve"> Universidad de Costa Rica, Máster en Administración de empresas con énfasis en Finanzas de la Universidad Interamericana de Puerto Rico, Ex Gerente Técnico </w:t>
      </w:r>
      <w:proofErr w:type="spellStart"/>
      <w:r w:rsidRPr="007E7933">
        <w:rPr>
          <w:rFonts w:ascii="Bookman Old Style" w:hAnsi="Bookman Old Style"/>
          <w:i/>
          <w:sz w:val="22"/>
          <w:szCs w:val="22"/>
        </w:rPr>
        <w:t>Firestone</w:t>
      </w:r>
      <w:proofErr w:type="spellEnd"/>
      <w:r w:rsidRPr="007E7933">
        <w:rPr>
          <w:rFonts w:ascii="Bookman Old Style" w:hAnsi="Bookman Old Style"/>
          <w:i/>
          <w:sz w:val="22"/>
          <w:szCs w:val="22"/>
        </w:rPr>
        <w:t xml:space="preserve"> de Costa Rica.  En la actualidad Gerente General de la empresa </w:t>
      </w:r>
      <w:r w:rsidRPr="007E7933">
        <w:rPr>
          <w:rFonts w:ascii="Bookman Old Style" w:hAnsi="Bookman Old Style"/>
          <w:b/>
          <w:i/>
          <w:sz w:val="22"/>
          <w:szCs w:val="22"/>
        </w:rPr>
        <w:t>DE CONSULTORES, S.A.</w:t>
      </w:r>
      <w:r>
        <w:rPr>
          <w:rFonts w:ascii="Bookman Old Style" w:hAnsi="Bookman Old Style"/>
          <w:b/>
          <w:i/>
          <w:sz w:val="22"/>
          <w:szCs w:val="22"/>
        </w:rPr>
        <w:t xml:space="preserve"> y DMI METROLOGIA, S.A.</w:t>
      </w:r>
      <w:r w:rsidRPr="007E7933">
        <w:rPr>
          <w:rFonts w:ascii="Bookman Old Style" w:hAnsi="Bookman Old Style"/>
          <w:i/>
          <w:sz w:val="22"/>
          <w:szCs w:val="22"/>
        </w:rPr>
        <w:t xml:space="preserve">  Profesor en propiedad de la Facultad de Ingeniería, Escuela de Ingeniería Industrial de la Universidad de Costa Rica</w:t>
      </w:r>
      <w:r>
        <w:rPr>
          <w:rFonts w:ascii="Bookman Old Style" w:hAnsi="Bookman Old Style"/>
          <w:i/>
          <w:sz w:val="22"/>
          <w:szCs w:val="22"/>
        </w:rPr>
        <w:t>.</w:t>
      </w:r>
    </w:p>
    <w:p w:rsidR="00381566" w:rsidRDefault="00381566" w:rsidP="00BB5724">
      <w:pPr>
        <w:ind w:firstLine="0"/>
      </w:pPr>
    </w:p>
    <w:p w:rsidR="00381566" w:rsidRDefault="00381566" w:rsidP="00381566">
      <w:pPr>
        <w:pStyle w:val="Ttulo4"/>
      </w:pPr>
    </w:p>
    <w:p w:rsidR="00EB132D" w:rsidRPr="00381566" w:rsidRDefault="00EB132D" w:rsidP="00381566">
      <w:pPr>
        <w:pStyle w:val="Ttulo4"/>
      </w:pPr>
      <w:r w:rsidRPr="005225CF">
        <w:t>Teléfonos</w:t>
      </w:r>
      <w:r w:rsidR="00E61D4E" w:rsidRPr="005225CF">
        <w:t>:</w:t>
      </w:r>
      <w:r w:rsidR="00E61D4E" w:rsidRPr="00381566">
        <w:t xml:space="preserve"> 22899327</w:t>
      </w:r>
    </w:p>
    <w:p w:rsidR="00EB132D" w:rsidRPr="00381566" w:rsidRDefault="00EB132D" w:rsidP="00BB5724">
      <w:pPr>
        <w:ind w:firstLine="0"/>
        <w:rPr>
          <w:rFonts w:ascii="Bookman Old Style" w:hAnsi="Bookman Old Style"/>
          <w:bCs/>
          <w:i/>
          <w:sz w:val="24"/>
        </w:rPr>
      </w:pPr>
      <w:r w:rsidRPr="00381566">
        <w:rPr>
          <w:rFonts w:ascii="Bookman Old Style" w:hAnsi="Bookman Old Style"/>
          <w:bCs/>
          <w:i/>
          <w:sz w:val="24"/>
        </w:rPr>
        <w:t>Correo electrónico</w:t>
      </w:r>
      <w:r w:rsidR="00E61D4E" w:rsidRPr="00381566">
        <w:rPr>
          <w:rFonts w:ascii="Bookman Old Style" w:hAnsi="Bookman Old Style"/>
          <w:bCs/>
          <w:i/>
          <w:sz w:val="24"/>
        </w:rPr>
        <w:t>: edloam@ice.co.cr</w:t>
      </w:r>
      <w:r w:rsidR="00341087" w:rsidRPr="00381566">
        <w:rPr>
          <w:rFonts w:ascii="Bookman Old Style" w:hAnsi="Bookman Old Style"/>
          <w:bCs/>
          <w:i/>
          <w:sz w:val="24"/>
        </w:rPr>
        <w:t>.</w:t>
      </w:r>
    </w:p>
    <w:p w:rsidR="00EB132D" w:rsidRPr="005225CF" w:rsidRDefault="00EB132D" w:rsidP="00BB5724">
      <w:pPr>
        <w:ind w:firstLine="0"/>
      </w:pPr>
    </w:p>
    <w:p w:rsidR="00EB132D" w:rsidRPr="005225CF" w:rsidRDefault="00EB132D" w:rsidP="00BB5724">
      <w:pPr>
        <w:ind w:firstLine="0"/>
      </w:pPr>
    </w:p>
    <w:p w:rsidR="00EB132D" w:rsidRPr="005225CF" w:rsidRDefault="00EB132D" w:rsidP="00BB5724">
      <w:pPr>
        <w:ind w:firstLine="0"/>
      </w:pPr>
    </w:p>
    <w:p w:rsidR="00301D85" w:rsidRDefault="00E61D4E" w:rsidP="00301D85">
      <w:pPr>
        <w:ind w:firstLine="0"/>
        <w:rPr>
          <w:rFonts w:ascii="Bookman Old Style" w:hAnsi="Bookman Old Style"/>
          <w:i/>
          <w:sz w:val="22"/>
        </w:rPr>
      </w:pPr>
      <w:r w:rsidRPr="005225CF">
        <w:t>ASISTENTE</w:t>
      </w:r>
      <w:r w:rsidR="004E65C5" w:rsidRPr="005225CF">
        <w:t>:</w:t>
      </w:r>
      <w:r w:rsidR="004E65C5" w:rsidRPr="00E61D4E">
        <w:rPr>
          <w:rFonts w:ascii="Bookman Old Style" w:hAnsi="Bookman Old Style"/>
          <w:i/>
          <w:sz w:val="22"/>
        </w:rPr>
        <w:t xml:space="preserve"> </w:t>
      </w:r>
      <w:r w:rsidR="00301D85">
        <w:rPr>
          <w:rFonts w:ascii="Bookman Old Style" w:hAnsi="Bookman Old Style"/>
          <w:i/>
          <w:sz w:val="22"/>
        </w:rPr>
        <w:t>NA.</w:t>
      </w:r>
    </w:p>
    <w:p w:rsidR="00AC5334" w:rsidRDefault="00AC5334" w:rsidP="00C71DFF">
      <w:pPr>
        <w:ind w:firstLine="0"/>
        <w:rPr>
          <w:rFonts w:ascii="Bookman Old Style" w:hAnsi="Bookman Old Style"/>
          <w:i/>
          <w:sz w:val="22"/>
        </w:rPr>
      </w:pPr>
    </w:p>
    <w:p w:rsidR="00AC5334" w:rsidRPr="005225CF" w:rsidRDefault="00AC5334" w:rsidP="00C71DFF">
      <w:pPr>
        <w:ind w:firstLine="0"/>
      </w:pPr>
      <w:r>
        <w:rPr>
          <w:rFonts w:ascii="Bookman Old Style" w:hAnsi="Bookman Old Style"/>
          <w:i/>
          <w:sz w:val="22"/>
        </w:rPr>
        <w:t xml:space="preserve">      </w:t>
      </w:r>
    </w:p>
    <w:p w:rsidR="00EB132D" w:rsidRPr="005225CF" w:rsidRDefault="00EB132D" w:rsidP="008D6230">
      <w:pPr>
        <w:pStyle w:val="Ttulo1"/>
        <w:spacing w:before="120" w:after="120"/>
      </w:pPr>
      <w:r w:rsidRPr="005225CF">
        <w:t>METODOLOGÍA DE LA ENSEÑANZA/APRENDIZAJE</w:t>
      </w:r>
    </w:p>
    <w:p w:rsidR="00EB132D" w:rsidRPr="005225CF" w:rsidRDefault="00EB132D" w:rsidP="00F655B4"/>
    <w:p w:rsidR="00341087" w:rsidRDefault="00341087" w:rsidP="00341087">
      <w:pPr>
        <w:autoSpaceDE w:val="0"/>
        <w:autoSpaceDN w:val="0"/>
        <w:adjustRightInd w:val="0"/>
        <w:ind w:firstLine="0"/>
        <w:jc w:val="left"/>
        <w:rPr>
          <w:rFonts w:cs="Verdana"/>
          <w:sz w:val="19"/>
          <w:szCs w:val="19"/>
          <w:lang w:val="es-CR" w:eastAsia="es-CR"/>
        </w:rPr>
      </w:pPr>
      <w:r>
        <w:rPr>
          <w:rFonts w:cs="Verdana"/>
          <w:sz w:val="19"/>
          <w:szCs w:val="19"/>
          <w:lang w:val="es-CR" w:eastAsia="es-CR"/>
        </w:rPr>
        <w:t>En el curso se utilizan las siguientes técnicas de enseñanza-aprendizaje que facilitan la</w:t>
      </w:r>
    </w:p>
    <w:p w:rsidR="00341087" w:rsidRDefault="00381566" w:rsidP="00341087">
      <w:pPr>
        <w:ind w:firstLine="0"/>
      </w:pPr>
      <w:r>
        <w:rPr>
          <w:rFonts w:cs="Verdana"/>
          <w:sz w:val="19"/>
          <w:szCs w:val="19"/>
          <w:lang w:val="es-CR" w:eastAsia="es-CR"/>
        </w:rPr>
        <w:t>Incorporación</w:t>
      </w:r>
      <w:r w:rsidR="00341087">
        <w:rPr>
          <w:rFonts w:cs="Verdana"/>
          <w:sz w:val="19"/>
          <w:szCs w:val="19"/>
          <w:lang w:val="es-CR" w:eastAsia="es-CR"/>
        </w:rPr>
        <w:t xml:space="preserve"> de habilidades y competencias críticas:</w:t>
      </w:r>
    </w:p>
    <w:p w:rsidR="00341087" w:rsidRDefault="00341087" w:rsidP="00341087">
      <w:pPr>
        <w:ind w:firstLine="0"/>
      </w:pPr>
    </w:p>
    <w:p w:rsidR="00525F83" w:rsidRPr="00525F83" w:rsidRDefault="00525F83" w:rsidP="00525F83">
      <w:pPr>
        <w:pStyle w:val="Prrafodelista"/>
        <w:numPr>
          <w:ilvl w:val="0"/>
          <w:numId w:val="13"/>
        </w:numPr>
      </w:pPr>
      <w:r w:rsidRPr="00525F83">
        <w:t>Conocer y aplicar los principios que sustenta la manufactura moderna, motivando al aporte del estudiante en el desarrollo empresarial del país.</w:t>
      </w:r>
    </w:p>
    <w:p w:rsidR="00525F83" w:rsidRDefault="00525F83" w:rsidP="00525F83">
      <w:pPr>
        <w:ind w:left="360" w:firstLine="0"/>
      </w:pPr>
    </w:p>
    <w:p w:rsidR="00341087" w:rsidRDefault="00341087" w:rsidP="00837E16">
      <w:pPr>
        <w:pStyle w:val="Prrafodelista"/>
        <w:numPr>
          <w:ilvl w:val="0"/>
          <w:numId w:val="13"/>
        </w:numPr>
      </w:pPr>
      <w:r>
        <w:t>Analizar los elementos que componen un sistema de innovación eficiente en la empresa</w:t>
      </w:r>
    </w:p>
    <w:p w:rsidR="00341087" w:rsidRDefault="00341087" w:rsidP="00837E16">
      <w:pPr>
        <w:pStyle w:val="Prrafodelista"/>
        <w:numPr>
          <w:ilvl w:val="0"/>
          <w:numId w:val="13"/>
        </w:numPr>
      </w:pPr>
      <w:r>
        <w:t xml:space="preserve">Elabora de manera integrada y practica el diseño de un producto y sus especificaciones de proceso. </w:t>
      </w:r>
    </w:p>
    <w:p w:rsidR="00341087" w:rsidRDefault="00341087" w:rsidP="00837E16">
      <w:pPr>
        <w:pStyle w:val="Prrafodelista"/>
        <w:numPr>
          <w:ilvl w:val="0"/>
          <w:numId w:val="13"/>
        </w:numPr>
      </w:pPr>
      <w:r>
        <w:t xml:space="preserve">Implementar las metodologías efectivas  de desarrollo  y </w:t>
      </w:r>
      <w:r w:rsidR="00E61D4E">
        <w:t>cálculo</w:t>
      </w:r>
      <w:r>
        <w:t xml:space="preserve"> de tolerancias en un proceso productivo.  </w:t>
      </w:r>
    </w:p>
    <w:p w:rsidR="00341087" w:rsidRDefault="00341087" w:rsidP="00837E16">
      <w:pPr>
        <w:pStyle w:val="Prrafodelista"/>
        <w:numPr>
          <w:ilvl w:val="0"/>
          <w:numId w:val="13"/>
        </w:numPr>
      </w:pPr>
      <w:r>
        <w:t>Establecer un sistema integrado de metrología en un proceso productivo</w:t>
      </w:r>
      <w:r w:rsidR="003610F7">
        <w:t>.</w:t>
      </w:r>
    </w:p>
    <w:p w:rsidR="00341087" w:rsidRDefault="00341087" w:rsidP="00837E16">
      <w:pPr>
        <w:pStyle w:val="Prrafodelista"/>
        <w:numPr>
          <w:ilvl w:val="0"/>
          <w:numId w:val="13"/>
        </w:numPr>
      </w:pPr>
      <w:r>
        <w:t>Comprender la programación de PLCS</w:t>
      </w:r>
      <w:r w:rsidR="003610F7">
        <w:t>.</w:t>
      </w:r>
    </w:p>
    <w:p w:rsidR="00341087" w:rsidRPr="00AD508C" w:rsidRDefault="00341087" w:rsidP="00AD508C">
      <w:pPr>
        <w:autoSpaceDE w:val="0"/>
        <w:autoSpaceDN w:val="0"/>
        <w:adjustRightInd w:val="0"/>
        <w:ind w:left="360" w:firstLine="0"/>
        <w:jc w:val="left"/>
        <w:rPr>
          <w:rFonts w:cs="Verdana"/>
          <w:sz w:val="19"/>
          <w:szCs w:val="19"/>
          <w:lang w:val="es-CR" w:eastAsia="es-CR"/>
        </w:rPr>
      </w:pPr>
    </w:p>
    <w:p w:rsidR="00341087" w:rsidRPr="00AD508C" w:rsidRDefault="00341087" w:rsidP="00AD508C">
      <w:pPr>
        <w:autoSpaceDE w:val="0"/>
        <w:autoSpaceDN w:val="0"/>
        <w:adjustRightInd w:val="0"/>
        <w:ind w:left="360" w:firstLine="0"/>
        <w:jc w:val="left"/>
        <w:rPr>
          <w:rFonts w:cs="Verdana"/>
          <w:sz w:val="19"/>
          <w:szCs w:val="19"/>
          <w:lang w:val="es-CR" w:eastAsia="es-CR"/>
        </w:rPr>
      </w:pPr>
      <w:r w:rsidRPr="00AD508C">
        <w:rPr>
          <w:rFonts w:cs="Verdana"/>
          <w:sz w:val="19"/>
          <w:szCs w:val="19"/>
          <w:lang w:val="es-CR" w:eastAsia="es-CR"/>
        </w:rPr>
        <w:t xml:space="preserve">Las metodologías de enseñanza-aprendizaje abarcan una mezcla </w:t>
      </w:r>
      <w:r w:rsidR="00E61D4E" w:rsidRPr="00AD508C">
        <w:rPr>
          <w:rFonts w:cs="Verdana"/>
          <w:sz w:val="19"/>
          <w:szCs w:val="19"/>
          <w:lang w:val="es-CR" w:eastAsia="es-CR"/>
        </w:rPr>
        <w:t>de:</w:t>
      </w:r>
    </w:p>
    <w:p w:rsidR="00341087" w:rsidRPr="00341087" w:rsidRDefault="00341087" w:rsidP="00837E16">
      <w:pPr>
        <w:pStyle w:val="Prrafodelista"/>
        <w:numPr>
          <w:ilvl w:val="0"/>
          <w:numId w:val="13"/>
        </w:numPr>
        <w:autoSpaceDE w:val="0"/>
        <w:autoSpaceDN w:val="0"/>
        <w:adjustRightInd w:val="0"/>
        <w:jc w:val="left"/>
        <w:rPr>
          <w:rFonts w:cs="Verdana"/>
          <w:sz w:val="19"/>
          <w:szCs w:val="19"/>
          <w:lang w:val="es-CR" w:eastAsia="es-CR"/>
        </w:rPr>
      </w:pPr>
      <w:r w:rsidRPr="00341087">
        <w:rPr>
          <w:rFonts w:cs="Verdana"/>
          <w:sz w:val="19"/>
          <w:szCs w:val="19"/>
          <w:lang w:val="es-CR" w:eastAsia="es-CR"/>
        </w:rPr>
        <w:t>Charla Magistral.</w:t>
      </w:r>
    </w:p>
    <w:p w:rsidR="00341087" w:rsidRPr="00341087" w:rsidRDefault="00341087" w:rsidP="00837E16">
      <w:pPr>
        <w:pStyle w:val="Prrafodelista"/>
        <w:numPr>
          <w:ilvl w:val="0"/>
          <w:numId w:val="13"/>
        </w:numPr>
        <w:autoSpaceDE w:val="0"/>
        <w:autoSpaceDN w:val="0"/>
        <w:adjustRightInd w:val="0"/>
        <w:jc w:val="left"/>
        <w:rPr>
          <w:rFonts w:cs="Verdana"/>
          <w:sz w:val="19"/>
          <w:szCs w:val="19"/>
          <w:lang w:val="es-CR" w:eastAsia="es-CR"/>
        </w:rPr>
      </w:pPr>
      <w:r w:rsidRPr="00341087">
        <w:rPr>
          <w:rFonts w:cs="Verdana"/>
          <w:sz w:val="19"/>
          <w:szCs w:val="19"/>
          <w:lang w:val="es-CR" w:eastAsia="es-CR"/>
        </w:rPr>
        <w:t>Reforzamiento positivo con lecturas realizadas con anticipación.</w:t>
      </w:r>
    </w:p>
    <w:p w:rsidR="00341087" w:rsidRPr="00341087" w:rsidRDefault="00341087" w:rsidP="00837E16">
      <w:pPr>
        <w:pStyle w:val="Prrafodelista"/>
        <w:numPr>
          <w:ilvl w:val="0"/>
          <w:numId w:val="13"/>
        </w:numPr>
        <w:autoSpaceDE w:val="0"/>
        <w:autoSpaceDN w:val="0"/>
        <w:adjustRightInd w:val="0"/>
        <w:jc w:val="left"/>
        <w:rPr>
          <w:rFonts w:cs="Verdana"/>
          <w:sz w:val="19"/>
          <w:szCs w:val="19"/>
          <w:lang w:val="es-CR" w:eastAsia="es-CR"/>
        </w:rPr>
      </w:pPr>
      <w:r w:rsidRPr="00341087">
        <w:rPr>
          <w:rFonts w:cs="Verdana"/>
          <w:sz w:val="19"/>
          <w:szCs w:val="19"/>
          <w:lang w:val="es-CR" w:eastAsia="es-CR"/>
        </w:rPr>
        <w:t>Análisis de casos.</w:t>
      </w:r>
    </w:p>
    <w:p w:rsidR="00EB132D" w:rsidRDefault="00341087" w:rsidP="00837E16">
      <w:pPr>
        <w:pStyle w:val="Prrafodelista"/>
        <w:numPr>
          <w:ilvl w:val="0"/>
          <w:numId w:val="13"/>
        </w:numPr>
      </w:pPr>
      <w:r w:rsidRPr="00341087">
        <w:rPr>
          <w:rFonts w:cs="Verdana"/>
          <w:sz w:val="19"/>
          <w:szCs w:val="19"/>
          <w:lang w:val="es-CR" w:eastAsia="es-CR"/>
        </w:rPr>
        <w:t>Dinámicas de aprendizaje en equipo</w:t>
      </w:r>
    </w:p>
    <w:p w:rsidR="00107044" w:rsidRPr="005225CF" w:rsidRDefault="00107044" w:rsidP="00F655B4"/>
    <w:p w:rsidR="00EB132D" w:rsidRPr="005225CF" w:rsidRDefault="00EB132D" w:rsidP="008D6230">
      <w:pPr>
        <w:pStyle w:val="Ttulo1"/>
        <w:spacing w:before="120" w:after="120"/>
      </w:pPr>
      <w:r w:rsidRPr="005225CF">
        <w:t>EVALUACIÓN</w:t>
      </w:r>
    </w:p>
    <w:p w:rsidR="009C510B" w:rsidRDefault="009C510B" w:rsidP="008D6230">
      <w:pPr>
        <w:pStyle w:val="Ttulo2"/>
      </w:pPr>
    </w:p>
    <w:p w:rsidR="00341087" w:rsidRDefault="00341087" w:rsidP="00341087">
      <w:pPr>
        <w:autoSpaceDE w:val="0"/>
        <w:autoSpaceDN w:val="0"/>
        <w:adjustRightInd w:val="0"/>
        <w:ind w:firstLine="0"/>
        <w:jc w:val="left"/>
        <w:rPr>
          <w:rFonts w:cs="Verdana"/>
          <w:sz w:val="19"/>
          <w:szCs w:val="19"/>
          <w:lang w:val="es-CR" w:eastAsia="es-CR"/>
        </w:rPr>
      </w:pPr>
      <w:r>
        <w:rPr>
          <w:rFonts w:cs="Verdana"/>
          <w:sz w:val="19"/>
          <w:szCs w:val="19"/>
          <w:lang w:val="es-CR" w:eastAsia="es-CR"/>
        </w:rPr>
        <w:lastRenderedPageBreak/>
        <w:t xml:space="preserve">EXAMENES CORTOS              </w:t>
      </w:r>
      <w:r w:rsidR="004C0D48">
        <w:rPr>
          <w:rFonts w:cs="Verdana"/>
          <w:sz w:val="19"/>
          <w:szCs w:val="19"/>
          <w:lang w:val="es-CR" w:eastAsia="es-CR"/>
        </w:rPr>
        <w:t xml:space="preserve">  </w:t>
      </w:r>
      <w:r w:rsidR="00AD508C">
        <w:rPr>
          <w:rFonts w:cs="Verdana"/>
          <w:sz w:val="19"/>
          <w:szCs w:val="19"/>
          <w:lang w:val="es-CR" w:eastAsia="es-CR"/>
        </w:rPr>
        <w:t>2</w:t>
      </w:r>
      <w:r w:rsidR="004C0D48">
        <w:rPr>
          <w:rFonts w:cs="Verdana"/>
          <w:sz w:val="19"/>
          <w:szCs w:val="19"/>
          <w:lang w:val="es-CR" w:eastAsia="es-CR"/>
        </w:rPr>
        <w:t>5</w:t>
      </w:r>
      <w:r>
        <w:rPr>
          <w:rFonts w:cs="Verdana"/>
          <w:sz w:val="19"/>
          <w:szCs w:val="19"/>
          <w:lang w:val="es-CR" w:eastAsia="es-CR"/>
        </w:rPr>
        <w:t>%</w:t>
      </w:r>
    </w:p>
    <w:p w:rsidR="00341087" w:rsidRDefault="00341087" w:rsidP="00341087">
      <w:pPr>
        <w:autoSpaceDE w:val="0"/>
        <w:autoSpaceDN w:val="0"/>
        <w:adjustRightInd w:val="0"/>
        <w:ind w:firstLine="0"/>
        <w:jc w:val="left"/>
        <w:rPr>
          <w:rFonts w:cs="Verdana"/>
          <w:sz w:val="19"/>
          <w:szCs w:val="19"/>
          <w:lang w:val="es-CR" w:eastAsia="es-CR"/>
        </w:rPr>
      </w:pPr>
      <w:r>
        <w:rPr>
          <w:rFonts w:cs="Verdana"/>
          <w:sz w:val="19"/>
          <w:szCs w:val="19"/>
          <w:lang w:val="es-CR" w:eastAsia="es-CR"/>
        </w:rPr>
        <w:t xml:space="preserve">PROYECTO  </w:t>
      </w:r>
      <w:r w:rsidR="00EA2C07">
        <w:rPr>
          <w:rFonts w:cs="Verdana"/>
          <w:sz w:val="19"/>
          <w:szCs w:val="19"/>
          <w:lang w:val="es-CR" w:eastAsia="es-CR"/>
        </w:rPr>
        <w:t xml:space="preserve">TALLER           </w:t>
      </w:r>
      <w:r>
        <w:rPr>
          <w:rFonts w:cs="Verdana"/>
          <w:sz w:val="19"/>
          <w:szCs w:val="19"/>
          <w:lang w:val="es-CR" w:eastAsia="es-CR"/>
        </w:rPr>
        <w:t xml:space="preserve">    </w:t>
      </w:r>
      <w:r w:rsidR="004C0D48">
        <w:rPr>
          <w:rFonts w:cs="Verdana"/>
          <w:sz w:val="19"/>
          <w:szCs w:val="19"/>
          <w:lang w:val="es-CR" w:eastAsia="es-CR"/>
        </w:rPr>
        <w:t xml:space="preserve"> </w:t>
      </w:r>
      <w:r>
        <w:rPr>
          <w:rFonts w:cs="Verdana"/>
          <w:sz w:val="19"/>
          <w:szCs w:val="19"/>
          <w:lang w:val="es-CR" w:eastAsia="es-CR"/>
        </w:rPr>
        <w:t xml:space="preserve"> </w:t>
      </w:r>
      <w:r w:rsidR="00EA2C07">
        <w:rPr>
          <w:rFonts w:cs="Verdana"/>
          <w:sz w:val="19"/>
          <w:szCs w:val="19"/>
          <w:lang w:val="es-CR" w:eastAsia="es-CR"/>
        </w:rPr>
        <w:t>30</w:t>
      </w:r>
      <w:r>
        <w:rPr>
          <w:rFonts w:cs="Verdana"/>
          <w:sz w:val="19"/>
          <w:szCs w:val="19"/>
          <w:lang w:val="es-CR" w:eastAsia="es-CR"/>
        </w:rPr>
        <w:t>%</w:t>
      </w:r>
    </w:p>
    <w:p w:rsidR="00341087" w:rsidRDefault="00341087" w:rsidP="00341087">
      <w:pPr>
        <w:autoSpaceDE w:val="0"/>
        <w:autoSpaceDN w:val="0"/>
        <w:adjustRightInd w:val="0"/>
        <w:ind w:firstLine="0"/>
        <w:jc w:val="left"/>
        <w:rPr>
          <w:rFonts w:cs="Verdana"/>
          <w:sz w:val="19"/>
          <w:szCs w:val="19"/>
          <w:lang w:val="es-CR" w:eastAsia="es-CR"/>
        </w:rPr>
      </w:pPr>
      <w:r>
        <w:rPr>
          <w:rFonts w:cs="Verdana"/>
          <w:sz w:val="19"/>
          <w:szCs w:val="19"/>
          <w:lang w:val="es-CR" w:eastAsia="es-CR"/>
        </w:rPr>
        <w:t xml:space="preserve">REPORTE DE INVESTIGACIÓN </w:t>
      </w:r>
      <w:r w:rsidR="004C0D48">
        <w:rPr>
          <w:rFonts w:cs="Verdana"/>
          <w:sz w:val="19"/>
          <w:szCs w:val="19"/>
          <w:lang w:val="es-CR" w:eastAsia="es-CR"/>
        </w:rPr>
        <w:t xml:space="preserve"> </w:t>
      </w:r>
      <w:r w:rsidR="00EA2C07">
        <w:rPr>
          <w:rFonts w:cs="Verdana"/>
          <w:sz w:val="19"/>
          <w:szCs w:val="19"/>
          <w:lang w:val="es-CR" w:eastAsia="es-CR"/>
        </w:rPr>
        <w:t>20</w:t>
      </w:r>
      <w:r>
        <w:rPr>
          <w:rFonts w:cs="Verdana"/>
          <w:sz w:val="19"/>
          <w:szCs w:val="19"/>
          <w:lang w:val="es-CR" w:eastAsia="es-CR"/>
        </w:rPr>
        <w:t>%</w:t>
      </w:r>
    </w:p>
    <w:p w:rsidR="00AD508C" w:rsidRDefault="00AD508C" w:rsidP="00341087">
      <w:pPr>
        <w:autoSpaceDE w:val="0"/>
        <w:autoSpaceDN w:val="0"/>
        <w:adjustRightInd w:val="0"/>
        <w:ind w:firstLine="0"/>
        <w:jc w:val="left"/>
        <w:rPr>
          <w:rFonts w:cs="Verdana"/>
          <w:sz w:val="19"/>
          <w:szCs w:val="19"/>
          <w:lang w:val="es-CR" w:eastAsia="es-CR"/>
        </w:rPr>
      </w:pPr>
      <w:r>
        <w:rPr>
          <w:rFonts w:cs="Verdana"/>
          <w:sz w:val="19"/>
          <w:szCs w:val="19"/>
          <w:lang w:val="es-CR" w:eastAsia="es-CR"/>
        </w:rPr>
        <w:t xml:space="preserve">Examen final                         </w:t>
      </w:r>
      <w:r w:rsidR="004C0D48">
        <w:rPr>
          <w:rFonts w:cs="Verdana"/>
          <w:sz w:val="19"/>
          <w:szCs w:val="19"/>
          <w:lang w:val="es-CR" w:eastAsia="es-CR"/>
        </w:rPr>
        <w:t xml:space="preserve">  </w:t>
      </w:r>
      <w:r>
        <w:rPr>
          <w:rFonts w:cs="Verdana"/>
          <w:sz w:val="19"/>
          <w:szCs w:val="19"/>
          <w:lang w:val="es-CR" w:eastAsia="es-CR"/>
        </w:rPr>
        <w:t>25%</w:t>
      </w:r>
    </w:p>
    <w:p w:rsidR="00341087" w:rsidRDefault="00341087" w:rsidP="00341087">
      <w:pPr>
        <w:ind w:firstLine="0"/>
      </w:pPr>
      <w:r>
        <w:rPr>
          <w:rFonts w:cs="Verdana"/>
          <w:sz w:val="19"/>
          <w:szCs w:val="19"/>
          <w:lang w:val="es-CR" w:eastAsia="es-CR"/>
        </w:rPr>
        <w:t xml:space="preserve">           TOTAL                   100%</w:t>
      </w:r>
      <w:r>
        <w:t xml:space="preserve"> </w:t>
      </w:r>
    </w:p>
    <w:p w:rsidR="008D6230" w:rsidRDefault="008D6230" w:rsidP="00BB5724">
      <w:pPr>
        <w:ind w:firstLine="0"/>
      </w:pPr>
    </w:p>
    <w:p w:rsidR="008D6230" w:rsidRDefault="008D6230" w:rsidP="008D6230"/>
    <w:p w:rsidR="008D6230" w:rsidRDefault="008D6230" w:rsidP="008D6230"/>
    <w:p w:rsidR="008D6230" w:rsidRDefault="008D6230" w:rsidP="008D6230">
      <w:pPr>
        <w:pStyle w:val="Ttulo1"/>
        <w:spacing w:before="120" w:after="120"/>
      </w:pPr>
      <w:r>
        <w:t>OTRA INFORMACIÓN IMPORTANTE</w:t>
      </w:r>
    </w:p>
    <w:p w:rsidR="008D6230" w:rsidRDefault="008D6230" w:rsidP="008D6230"/>
    <w:p w:rsidR="00ED31F0" w:rsidRDefault="00ED31F0" w:rsidP="00ED31F0">
      <w:pPr>
        <w:rPr>
          <w:sz w:val="18"/>
        </w:rPr>
      </w:pPr>
      <w:r w:rsidRPr="002678CB">
        <w:rPr>
          <w:sz w:val="18"/>
        </w:rPr>
        <w:t>Los exámenes cortos se realizan sin aviso previo, cumpliendo con las disposiciones del Reglamento de Régimen Académico Estudiantil (Artículo 15), cubriendo la materia de forma acumulativa.</w:t>
      </w:r>
    </w:p>
    <w:p w:rsidR="00ED31F0" w:rsidRDefault="00ED31F0" w:rsidP="00ED31F0">
      <w:pPr>
        <w:rPr>
          <w:b/>
          <w:szCs w:val="20"/>
          <w:u w:val="single"/>
        </w:rPr>
      </w:pPr>
      <w:r w:rsidRPr="00F852AC">
        <w:rPr>
          <w:szCs w:val="20"/>
        </w:rPr>
        <w:t>Como parte de los criterios de evaluación, se tomará en cuenta que aquel estudiante o grupo de trabajo que incurra en alguna falta grave tal como, copia, plagio, utilización de material no autorizado o comunicación</w:t>
      </w:r>
      <w:r>
        <w:rPr>
          <w:szCs w:val="20"/>
        </w:rPr>
        <w:t xml:space="preserve"> o actuación</w:t>
      </w:r>
      <w:r w:rsidRPr="00F852AC">
        <w:rPr>
          <w:szCs w:val="20"/>
        </w:rPr>
        <w:t xml:space="preserve"> ilícita en cualquiera de la pruebas o parte de ellas, </w:t>
      </w:r>
      <w:r w:rsidRPr="00F852AC">
        <w:rPr>
          <w:b/>
          <w:szCs w:val="20"/>
          <w:u w:val="single"/>
        </w:rPr>
        <w:t>perderá automáticamente el curso</w:t>
      </w:r>
      <w:r>
        <w:rPr>
          <w:b/>
          <w:szCs w:val="20"/>
          <w:u w:val="single"/>
        </w:rPr>
        <w:t>, con las consecuencias posteriores que establece la Universidad de Costa Rica</w:t>
      </w:r>
      <w:r w:rsidRPr="00F852AC">
        <w:rPr>
          <w:b/>
          <w:szCs w:val="20"/>
          <w:u w:val="single"/>
        </w:rPr>
        <w:t xml:space="preserve">. </w:t>
      </w:r>
    </w:p>
    <w:p w:rsidR="00ED31F0" w:rsidRDefault="00ED31F0" w:rsidP="00ED31F0">
      <w:pPr>
        <w:rPr>
          <w:b/>
          <w:szCs w:val="20"/>
          <w:u w:val="single"/>
        </w:rPr>
      </w:pPr>
      <w:r w:rsidRPr="00F852AC">
        <w:rPr>
          <w:b/>
          <w:szCs w:val="20"/>
          <w:u w:val="single"/>
        </w:rPr>
        <w:t>La no entrega del proyecto también representa la pérdida del curso automáticamente.</w:t>
      </w:r>
    </w:p>
    <w:p w:rsidR="00AD508C" w:rsidRDefault="00AD508C" w:rsidP="00AD508C">
      <w:pPr>
        <w:ind w:firstLine="0"/>
        <w:jc w:val="left"/>
        <w:rPr>
          <w:b/>
          <w:lang w:val="es-CR"/>
        </w:rPr>
      </w:pPr>
    </w:p>
    <w:p w:rsidR="00ED31F0" w:rsidRDefault="00ED31F0" w:rsidP="00AD508C">
      <w:pPr>
        <w:ind w:firstLine="0"/>
        <w:jc w:val="left"/>
      </w:pPr>
      <w:r>
        <w:rPr>
          <w:b/>
          <w:lang w:val="es-CR"/>
        </w:rPr>
        <w:t xml:space="preserve">NORMAS DE TRABAJO PARA EL CURSO </w:t>
      </w:r>
      <w:r>
        <w:rPr>
          <w:b/>
        </w:rPr>
        <w:t>(para ser aplicado a todos los trabajos)</w:t>
      </w:r>
      <w:r>
        <w:t xml:space="preserve"> </w:t>
      </w:r>
    </w:p>
    <w:p w:rsidR="00ED31F0" w:rsidRDefault="00ED31F0" w:rsidP="00837E16">
      <w:pPr>
        <w:pStyle w:val="Ul"/>
        <w:numPr>
          <w:ilvl w:val="0"/>
          <w:numId w:val="5"/>
        </w:numPr>
        <w:jc w:val="both"/>
      </w:pPr>
      <w:r>
        <w:t xml:space="preserve">Todos los trabajos deben de llevar el nombre completo del (los) autor(es) del mismo. Así como la fecha de entrega. </w:t>
      </w:r>
    </w:p>
    <w:p w:rsidR="00ED31F0" w:rsidRDefault="00ED31F0" w:rsidP="00837E16">
      <w:pPr>
        <w:pStyle w:val="Li"/>
        <w:numPr>
          <w:ilvl w:val="1"/>
          <w:numId w:val="6"/>
        </w:numPr>
        <w:jc w:val="both"/>
      </w:pPr>
      <w:r>
        <w:t xml:space="preserve">Cada uno de los participantes es responsable de verificar que su nombre aparezca en el trabajo, luego no se aceptan reclamos porque no aparecían en la lista. </w:t>
      </w:r>
    </w:p>
    <w:p w:rsidR="00ED31F0" w:rsidRDefault="00ED31F0" w:rsidP="00837E16">
      <w:pPr>
        <w:pStyle w:val="Li"/>
        <w:numPr>
          <w:ilvl w:val="1"/>
          <w:numId w:val="6"/>
        </w:numPr>
        <w:jc w:val="both"/>
      </w:pPr>
      <w:r>
        <w:t>EL NOMBRE DEBE APARECER EN FORMA EXPLICITA Y CLARA</w:t>
      </w:r>
      <w:r>
        <w:rPr>
          <w:lang w:val="es-CR"/>
        </w:rPr>
        <w:t>. A</w:t>
      </w:r>
      <w:r>
        <w:t>quellos trabajos donde aparezcan solo iniciales, alias, apodos, etc. y no el nombre</w:t>
      </w:r>
      <w:r>
        <w:rPr>
          <w:lang w:val="es-CR"/>
        </w:rPr>
        <w:t xml:space="preserve"> completo</w:t>
      </w:r>
      <w:r>
        <w:t>, no será</w:t>
      </w:r>
      <w:r>
        <w:rPr>
          <w:lang w:val="es-CR"/>
        </w:rPr>
        <w:t>n</w:t>
      </w:r>
      <w:r>
        <w:t xml:space="preserve"> </w:t>
      </w:r>
      <w:r>
        <w:rPr>
          <w:lang w:val="es-CR"/>
        </w:rPr>
        <w:t>calificados</w:t>
      </w:r>
      <w:r>
        <w:t>.</w:t>
      </w:r>
    </w:p>
    <w:p w:rsidR="00ED31F0" w:rsidRDefault="00ED31F0" w:rsidP="00837E16">
      <w:pPr>
        <w:pStyle w:val="Ul"/>
        <w:numPr>
          <w:ilvl w:val="0"/>
          <w:numId w:val="5"/>
        </w:numPr>
        <w:jc w:val="both"/>
      </w:pPr>
      <w:r>
        <w:t xml:space="preserve">Todos los trabajos deben ser entregados en forma </w:t>
      </w:r>
      <w:r w:rsidR="00C71DFF">
        <w:rPr>
          <w:lang w:val="es-CR"/>
        </w:rPr>
        <w:t xml:space="preserve">digital </w:t>
      </w:r>
      <w:r>
        <w:t>a menos que se indique lo contrario.</w:t>
      </w:r>
    </w:p>
    <w:p w:rsidR="00ED31F0" w:rsidRDefault="00ED31F0" w:rsidP="00837E16">
      <w:pPr>
        <w:pStyle w:val="Li"/>
        <w:numPr>
          <w:ilvl w:val="1"/>
          <w:numId w:val="7"/>
        </w:numPr>
        <w:jc w:val="both"/>
      </w:pPr>
      <w:r>
        <w:t xml:space="preserve">Deben venir con la numeración en cada página (no incluye portadas, tablas de contenido, índices). </w:t>
      </w:r>
    </w:p>
    <w:p w:rsidR="00ED31F0" w:rsidRDefault="00ED31F0" w:rsidP="00837E16">
      <w:pPr>
        <w:pStyle w:val="Ul"/>
        <w:numPr>
          <w:ilvl w:val="0"/>
          <w:numId w:val="5"/>
        </w:numPr>
        <w:jc w:val="both"/>
      </w:pPr>
      <w:r>
        <w:rPr>
          <w:b/>
          <w:i/>
        </w:rPr>
        <w:t>El profesor recibe los trabajos</w:t>
      </w:r>
      <w:r w:rsidR="00301D85">
        <w:rPr>
          <w:b/>
          <w:i/>
          <w:lang w:val="es-CR"/>
        </w:rPr>
        <w:t>en digital</w:t>
      </w:r>
      <w:r>
        <w:rPr>
          <w:b/>
          <w:i/>
        </w:rPr>
        <w:t xml:space="preserve"> durante los primeros 15 minutos de clase,</w:t>
      </w:r>
      <w:r>
        <w:t xml:space="preserve"> (el límite puede variar si así lo dispone el profesor). Los trabajos fuera de este límite queda a criterio del profesor si son aceptados o no. [</w:t>
      </w:r>
      <w:r>
        <w:rPr>
          <w:i/>
        </w:rPr>
        <w:t>El profesor no tiene la obligación de pedir los trabajos, deben ser entregados por los estudiantes en este rango de tiempo</w:t>
      </w:r>
      <w:r>
        <w:t xml:space="preserve">]. </w:t>
      </w:r>
    </w:p>
    <w:p w:rsidR="00ED31F0" w:rsidRDefault="00ED31F0" w:rsidP="00837E16">
      <w:pPr>
        <w:pStyle w:val="Li"/>
        <w:numPr>
          <w:ilvl w:val="1"/>
          <w:numId w:val="8"/>
        </w:numPr>
        <w:jc w:val="both"/>
      </w:pPr>
      <w:r>
        <w:t xml:space="preserve">Si por algún motivo considera que no podrá entregar a tiempo, se puede enviar digitalmente el trabajo por correo electrónico al asistente antes de la hora límite y POSTERIORMENTE DEBE PRESENTAR EL TRABAJO EN PAPEL SI ASÍ FUE SOLICITADO. </w:t>
      </w:r>
    </w:p>
    <w:p w:rsidR="00ED31F0" w:rsidRDefault="00ED31F0" w:rsidP="00837E16">
      <w:pPr>
        <w:pStyle w:val="Li"/>
        <w:numPr>
          <w:ilvl w:val="0"/>
          <w:numId w:val="5"/>
        </w:numPr>
        <w:jc w:val="both"/>
      </w:pPr>
      <w:r>
        <w:t xml:space="preserve">Los trabajos donde participe más de un estudiante, deben llevar un desglose de participación en el trabajo [ver sección referente a este punto más adelante]. </w:t>
      </w:r>
    </w:p>
    <w:p w:rsidR="00ED31F0" w:rsidRPr="00301D85" w:rsidRDefault="00ED31F0" w:rsidP="00837E16">
      <w:pPr>
        <w:pStyle w:val="Li"/>
        <w:numPr>
          <w:ilvl w:val="0"/>
          <w:numId w:val="5"/>
        </w:numPr>
        <w:jc w:val="both"/>
      </w:pPr>
      <w:r>
        <w:t xml:space="preserve">En los trabajos grupales, el profesor tiene la potestad de escoger la(s) persona(s) que va(n) a explicar o exponer una parte o la totalidad del trabajo. El desempeño de la(s) persona(s) en la exposición afecta directamente la nota grupal, hasta en un 75% del total del valor del trabajo. </w:t>
      </w:r>
    </w:p>
    <w:p w:rsidR="00301D85" w:rsidRPr="00381566" w:rsidRDefault="00301D85" w:rsidP="00837E16">
      <w:pPr>
        <w:pStyle w:val="Li"/>
        <w:numPr>
          <w:ilvl w:val="0"/>
          <w:numId w:val="5"/>
        </w:numPr>
        <w:jc w:val="both"/>
        <w:rPr>
          <w:u w:val="single"/>
        </w:rPr>
      </w:pPr>
      <w:r w:rsidRPr="00381566">
        <w:rPr>
          <w:lang w:val="es-CR"/>
        </w:rPr>
        <w:t xml:space="preserve">Para el proyecto del laboratorio las presentaciones  orales deben ser en idioma inglés, </w:t>
      </w:r>
      <w:r w:rsidRPr="00381566">
        <w:rPr>
          <w:u w:val="single"/>
          <w:lang w:val="es-CR"/>
        </w:rPr>
        <w:t xml:space="preserve">no se evaluara el dominio de dicho idioma por parte de los estudiantes  al asignar   la nota del proyecto.  </w:t>
      </w:r>
    </w:p>
    <w:p w:rsidR="00ED31F0" w:rsidRDefault="00ED31F0" w:rsidP="00837E16">
      <w:pPr>
        <w:pStyle w:val="Ul"/>
        <w:numPr>
          <w:ilvl w:val="0"/>
          <w:numId w:val="5"/>
        </w:numPr>
        <w:jc w:val="both"/>
      </w:pPr>
      <w:r>
        <w:lastRenderedPageBreak/>
        <w:t>Cualquier trabajo sin referencias, o mal realizados según los estándares del formato APA (</w:t>
      </w:r>
      <w:r w:rsidR="00A65BCE">
        <w:fldChar w:fldCharType="begin"/>
      </w:r>
      <w:r w:rsidR="00A65BCE">
        <w:instrText xml:space="preserve"> HYPERLINK "http://www.cimm.ucr.ac.cr/cuadernos/documentos/Normas_APA.pdf" \t "_bl</w:instrText>
      </w:r>
      <w:r w:rsidR="00A65BCE">
        <w:instrText xml:space="preserve">ank" </w:instrText>
      </w:r>
      <w:r w:rsidR="00A65BCE">
        <w:fldChar w:fldCharType="separate"/>
      </w:r>
      <w:bookmarkStart w:id="1" w:name="j5dm"/>
      <w:r>
        <w:rPr>
          <w:color w:val="0000FF"/>
          <w:u w:val="single"/>
        </w:rPr>
        <w:t>ver referencia de como realizar las Normas APA</w:t>
      </w:r>
      <w:r w:rsidR="00A65BCE">
        <w:rPr>
          <w:color w:val="0000FF"/>
          <w:u w:val="single"/>
        </w:rPr>
        <w:fldChar w:fldCharType="end"/>
      </w:r>
      <w:bookmarkEnd w:id="1"/>
      <w:r>
        <w:t xml:space="preserve">, también en la sección </w:t>
      </w:r>
      <w:r w:rsidR="00A65BCE">
        <w:fldChar w:fldCharType="begin"/>
      </w:r>
      <w:r w:rsidR="00A65BCE">
        <w:instrText xml:space="preserve"> HYPERLINK \l "Informaci%C3%B3n_de_Referencia_Importante_sobre_Plagios" \t "_self" </w:instrText>
      </w:r>
      <w:r w:rsidR="00A65BCE">
        <w:fldChar w:fldCharType="separate"/>
      </w:r>
      <w:bookmarkStart w:id="2" w:name="d75:"/>
      <w:r>
        <w:rPr>
          <w:color w:val="0000FF"/>
          <w:u w:val="single"/>
        </w:rPr>
        <w:t>Información de Referencia Importante sobre Plagios</w:t>
      </w:r>
      <w:r w:rsidR="00A65BCE">
        <w:rPr>
          <w:color w:val="0000FF"/>
          <w:u w:val="single"/>
        </w:rPr>
        <w:fldChar w:fldCharType="end"/>
      </w:r>
      <w:bookmarkEnd w:id="2"/>
      <w:r>
        <w:t xml:space="preserve"> en los links se muestra como realizar correctamente las referencias), serán calificados en forma automática con un CERO (0). </w:t>
      </w:r>
    </w:p>
    <w:p w:rsidR="00ED31F0" w:rsidRDefault="00ED31F0" w:rsidP="00837E16">
      <w:pPr>
        <w:pStyle w:val="Li"/>
        <w:numPr>
          <w:ilvl w:val="1"/>
          <w:numId w:val="9"/>
        </w:numPr>
        <w:jc w:val="both"/>
      </w:pPr>
      <w:r>
        <w:t xml:space="preserve">Si no toman partes textuales, sino solo las ideas, igual tienen que identificarlas explícitamente en el documento. </w:t>
      </w:r>
    </w:p>
    <w:p w:rsidR="00ED31F0" w:rsidRDefault="00ED31F0" w:rsidP="00837E16">
      <w:pPr>
        <w:pStyle w:val="Ul"/>
        <w:numPr>
          <w:ilvl w:val="0"/>
          <w:numId w:val="5"/>
        </w:numPr>
        <w:jc w:val="both"/>
      </w:pPr>
      <w:r>
        <w:t xml:space="preserve">Si se usa material textual dentro del documento, este debe ser claramente identificado y referenciado, no se permite que los trabajos sean más de un 10% de material textual o parafraseado. </w:t>
      </w:r>
    </w:p>
    <w:p w:rsidR="00ED31F0" w:rsidRDefault="00ED31F0" w:rsidP="00837E16">
      <w:pPr>
        <w:pStyle w:val="Li"/>
        <w:numPr>
          <w:ilvl w:val="1"/>
          <w:numId w:val="10"/>
        </w:numPr>
        <w:jc w:val="both"/>
      </w:pPr>
      <w:r>
        <w:t>Para mayor detalle ver la sección "</w:t>
      </w:r>
      <w:r w:rsidR="00A65BCE">
        <w:fldChar w:fldCharType="begin"/>
      </w:r>
      <w:r w:rsidR="00A65BCE">
        <w:instrText xml:space="preserve"> HYPERLINK \l "Informaci%C3%B3n_de_Referencia_Importante_sobre_Plagios" \t "_self" </w:instrText>
      </w:r>
      <w:r w:rsidR="00A65BCE">
        <w:fldChar w:fldCharType="separate"/>
      </w:r>
      <w:bookmarkStart w:id="3" w:name="gbid"/>
      <w:r>
        <w:rPr>
          <w:color w:val="0000FF"/>
          <w:u w:val="single"/>
        </w:rPr>
        <w:t>Información de Referencia Importante sobre Plagios</w:t>
      </w:r>
      <w:r w:rsidR="00A65BCE">
        <w:rPr>
          <w:color w:val="0000FF"/>
          <w:u w:val="single"/>
        </w:rPr>
        <w:fldChar w:fldCharType="end"/>
      </w:r>
      <w:bookmarkEnd w:id="3"/>
      <w:r>
        <w:t xml:space="preserve">" </w:t>
      </w:r>
    </w:p>
    <w:p w:rsidR="00ED31F0" w:rsidRDefault="00ED31F0" w:rsidP="00837E16">
      <w:pPr>
        <w:pStyle w:val="Ul"/>
        <w:numPr>
          <w:ilvl w:val="0"/>
          <w:numId w:val="5"/>
        </w:numPr>
        <w:jc w:val="both"/>
      </w:pPr>
      <w:r>
        <w:t xml:space="preserve">Si durante las presentaciones de los trabajos, algún compañero realiza actos de falta de respecto como interrumpir, silbar, hacer comentarios burlistas, hacer trabajos, leer material, chatear, navegar durante el acto, entre otros, podrá ser sancionado con puntos en su trabajo, hasta por un valor de un 50%. </w:t>
      </w:r>
    </w:p>
    <w:p w:rsidR="00ED31F0" w:rsidRDefault="00ED31F0" w:rsidP="00837E16">
      <w:pPr>
        <w:pStyle w:val="Li"/>
        <w:numPr>
          <w:ilvl w:val="1"/>
          <w:numId w:val="11"/>
        </w:numPr>
        <w:jc w:val="both"/>
      </w:pPr>
      <w:r>
        <w:t xml:space="preserve">Si durante la presentación de trabajos (papers, proyectos, investigaciones, etc.) se dura más de una sesión, y los que ya expusieron faltan a la otra sesión, se considerará como falta de respeto e intereses hacia los compañeros. </w:t>
      </w:r>
    </w:p>
    <w:p w:rsidR="00ED31F0" w:rsidRDefault="00ED31F0" w:rsidP="00837E16">
      <w:pPr>
        <w:pStyle w:val="Ul"/>
        <w:numPr>
          <w:ilvl w:val="0"/>
          <w:numId w:val="5"/>
        </w:numPr>
        <w:jc w:val="both"/>
      </w:pPr>
      <w:r>
        <w:t xml:space="preserve">Al inicio de curso se les indicará el correo oficial para el envío de trabajos, si se envían a otro correo no serán considerados, sin reclamos. </w:t>
      </w:r>
    </w:p>
    <w:p w:rsidR="00ED31F0" w:rsidRPr="00397E50" w:rsidRDefault="00ED31F0" w:rsidP="00837E16">
      <w:pPr>
        <w:pStyle w:val="Li"/>
        <w:numPr>
          <w:ilvl w:val="1"/>
          <w:numId w:val="12"/>
        </w:numPr>
        <w:spacing w:after="280" w:afterAutospacing="1"/>
        <w:jc w:val="both"/>
      </w:pPr>
      <w:r>
        <w:t>Los estudiantes son responsables de guardar una copia de los trabajos enviados, estos van a ser utilizados como prueba que los enviaron y sin ellos no se admiten reclamos.</w:t>
      </w:r>
    </w:p>
    <w:p w:rsidR="00ED31F0" w:rsidRDefault="00ED31F0" w:rsidP="00ED31F0">
      <w:pPr>
        <w:pStyle w:val="Ttulo2"/>
        <w:spacing w:after="280" w:afterAutospacing="1"/>
      </w:pPr>
      <w:r>
        <w:t xml:space="preserve">Criterios sobre la copia, plagio o la ayuda no permitida en evaluaciones </w:t>
      </w:r>
    </w:p>
    <w:p w:rsidR="00ED31F0" w:rsidRDefault="00ED31F0" w:rsidP="00ED31F0">
      <w:pPr>
        <w:spacing w:after="280" w:afterAutospacing="1"/>
      </w:pPr>
      <w:r>
        <w:t xml:space="preserve">Cualquier alumno que incurra en actos de copia, plagio o ayudas no permitidas a otros en cualquier evaluación o trabajo, automáticamente perderá el curso y se expone a las sanciones reglamentarias que exige la Universidad. Igualmente, la no entrega del proyecto implica la pérdida automática del curso. </w:t>
      </w:r>
    </w:p>
    <w:p w:rsidR="00ED31F0" w:rsidRDefault="00ED31F0" w:rsidP="00ED31F0">
      <w:pPr>
        <w:pStyle w:val="Ttulo2"/>
        <w:spacing w:after="280" w:afterAutospacing="1"/>
      </w:pPr>
      <w:bookmarkStart w:id="4" w:name="Información_de_Referencia_Importante_sob"/>
      <w:bookmarkEnd w:id="4"/>
      <w:r>
        <w:t xml:space="preserve">Información de Referencia Importante sobre Plagios </w:t>
      </w:r>
    </w:p>
    <w:p w:rsidR="00ED31F0" w:rsidRPr="002678CB" w:rsidRDefault="00ED31F0" w:rsidP="00ED31F0">
      <w:pPr>
        <w:rPr>
          <w:sz w:val="18"/>
        </w:rPr>
      </w:pPr>
      <w:r w:rsidRPr="00F852AC">
        <w:rPr>
          <w:szCs w:val="20"/>
        </w:rPr>
        <w:t xml:space="preserve">Como parte de los criterios de evaluación, se tomará en cuenta que aquel estudiante o grupo de trabajo que incurra en alguna falta grave tal como, copia, plagio, utilización de material no autorizado  o comunicación ilícita en cualquiera de </w:t>
      </w:r>
      <w:r w:rsidR="00E61D4E" w:rsidRPr="00F852AC">
        <w:rPr>
          <w:szCs w:val="20"/>
        </w:rPr>
        <w:t>las pruebas</w:t>
      </w:r>
      <w:r w:rsidRPr="00F852AC">
        <w:rPr>
          <w:szCs w:val="20"/>
        </w:rPr>
        <w:t xml:space="preserve"> o parte de ellas, </w:t>
      </w:r>
      <w:r w:rsidRPr="00F852AC">
        <w:rPr>
          <w:b/>
          <w:szCs w:val="20"/>
          <w:u w:val="single"/>
        </w:rPr>
        <w:t>perderá automáticamente el curso. La no entrega del proyecto también representa la pérdida del curso automáticamente.</w:t>
      </w:r>
    </w:p>
    <w:p w:rsidR="00ED31F0" w:rsidRDefault="00ED31F0" w:rsidP="00ED31F0">
      <w:pPr>
        <w:pStyle w:val="Ul"/>
        <w:spacing w:after="280" w:afterAutospacing="1"/>
        <w:jc w:val="both"/>
        <w:rPr>
          <w:lang w:val="es-CR"/>
        </w:rPr>
      </w:pPr>
    </w:p>
    <w:p w:rsidR="00ED31F0" w:rsidRDefault="00ED31F0" w:rsidP="00ED31F0">
      <w:pPr>
        <w:pStyle w:val="Ul"/>
        <w:spacing w:after="280" w:afterAutospacing="1"/>
        <w:jc w:val="both"/>
      </w:pPr>
      <w:r>
        <w:t xml:space="preserve">Se presentan una serie de links que son importantes que lean para evitar problemas por plagio. [sobre las cosas explicadas ahí, se puede consultar al profesor en clases antes y durante la realización de los trabajos] </w:t>
      </w:r>
    </w:p>
    <w:p w:rsidR="00ED31F0" w:rsidRDefault="00A65BCE" w:rsidP="00837E16">
      <w:pPr>
        <w:pStyle w:val="Li"/>
        <w:numPr>
          <w:ilvl w:val="0"/>
          <w:numId w:val="4"/>
        </w:numPr>
      </w:pPr>
      <w:hyperlink r:id="rId9" w:tgtFrame="_blank" w:history="1">
        <w:bookmarkStart w:id="5" w:name="rm4b"/>
        <w:r w:rsidR="00ED31F0">
          <w:rPr>
            <w:color w:val="0000FF"/>
            <w:u w:val="single"/>
          </w:rPr>
          <w:t>¿Por qué ocurre el plagio en las Universidades y cómo evitarlo?</w:t>
        </w:r>
      </w:hyperlink>
      <w:bookmarkEnd w:id="5"/>
      <w:r w:rsidR="00ED31F0">
        <w:t xml:space="preserve"> </w:t>
      </w:r>
      <w:r w:rsidR="00ED31F0" w:rsidRPr="002943C5">
        <w:t>http://prof.usb.ve/eklein/plagio/</w:t>
      </w:r>
    </w:p>
    <w:p w:rsidR="00ED31F0" w:rsidRDefault="00A65BCE" w:rsidP="00837E16">
      <w:pPr>
        <w:pStyle w:val="Li"/>
        <w:numPr>
          <w:ilvl w:val="0"/>
          <w:numId w:val="4"/>
        </w:numPr>
        <w:jc w:val="both"/>
      </w:pPr>
      <w:hyperlink r:id="rId10" w:tgtFrame="_blank" w:history="1">
        <w:bookmarkStart w:id="6" w:name="jwx0"/>
        <w:r w:rsidR="00ED31F0">
          <w:rPr>
            <w:color w:val="0000FF"/>
            <w:u w:val="single"/>
          </w:rPr>
          <w:t>El Plagio: Qué es y Como se evita</w:t>
        </w:r>
      </w:hyperlink>
      <w:bookmarkEnd w:id="6"/>
      <w:r w:rsidR="00ED31F0">
        <w:t xml:space="preserve"> </w:t>
      </w:r>
      <w:r w:rsidR="00ED31F0" w:rsidRPr="002943C5">
        <w:t>http://www.eduteka.org/PlagioIndiana.php3</w:t>
      </w:r>
    </w:p>
    <w:p w:rsidR="00ED31F0" w:rsidRDefault="00A65BCE" w:rsidP="00837E16">
      <w:pPr>
        <w:pStyle w:val="Li"/>
        <w:numPr>
          <w:ilvl w:val="0"/>
          <w:numId w:val="4"/>
        </w:numPr>
      </w:pPr>
      <w:hyperlink r:id="rId11" w:tgtFrame="_blank" w:history="1">
        <w:bookmarkStart w:id="7" w:name="iwad"/>
        <w:r w:rsidR="00ED31F0">
          <w:rPr>
            <w:color w:val="0000FF"/>
            <w:u w:val="single"/>
          </w:rPr>
          <w:t>¿Cómo evitar el plagio?</w:t>
        </w:r>
      </w:hyperlink>
      <w:bookmarkEnd w:id="7"/>
      <w:r w:rsidR="00ED31F0">
        <w:t xml:space="preserve"> </w:t>
      </w:r>
      <w:r w:rsidR="00ED31F0" w:rsidRPr="002943C5">
        <w:t>http://librisql.us.es/ximdex/guias/plagio/La%20Biblioteca%20de%20la%20Universidad%20de%20Sevilla_05.htm</w:t>
      </w:r>
    </w:p>
    <w:p w:rsidR="00ED31F0" w:rsidRPr="002943C5" w:rsidRDefault="00ED31F0" w:rsidP="00837E16">
      <w:pPr>
        <w:pStyle w:val="Li"/>
        <w:numPr>
          <w:ilvl w:val="0"/>
          <w:numId w:val="4"/>
        </w:numPr>
        <w:jc w:val="both"/>
        <w:rPr>
          <w:lang w:val="es-CR"/>
        </w:rPr>
      </w:pPr>
      <w:bookmarkStart w:id="8" w:name="f9-g"/>
      <w:r>
        <w:rPr>
          <w:color w:val="0000FF"/>
          <w:u w:val="single"/>
        </w:rPr>
        <w:lastRenderedPageBreak/>
        <w:t>Plagio: Qué es y cómo evitar caer en la trampa</w:t>
      </w:r>
      <w:bookmarkEnd w:id="8"/>
    </w:p>
    <w:p w:rsidR="00ED31F0" w:rsidRDefault="00A65BCE" w:rsidP="00837E16">
      <w:pPr>
        <w:pStyle w:val="Li"/>
        <w:numPr>
          <w:ilvl w:val="0"/>
          <w:numId w:val="4"/>
        </w:numPr>
        <w:spacing w:after="280" w:afterAutospacing="1"/>
        <w:jc w:val="both"/>
      </w:pPr>
      <w:hyperlink r:id="rId12" w:tgtFrame="_blank" w:history="1">
        <w:bookmarkStart w:id="9" w:name="n5t1"/>
        <w:r w:rsidR="00ED31F0">
          <w:rPr>
            <w:color w:val="0000FF"/>
            <w:u w:val="single"/>
          </w:rPr>
          <w:t>Formato APA</w:t>
        </w:r>
      </w:hyperlink>
      <w:bookmarkEnd w:id="9"/>
      <w:r w:rsidR="00ED31F0">
        <w:t xml:space="preserve"> </w:t>
      </w:r>
      <w:r w:rsidR="00ED31F0">
        <w:rPr>
          <w:lang w:val="es-CR"/>
        </w:rPr>
        <w:t>(</w:t>
      </w:r>
      <w:r w:rsidR="00ED31F0" w:rsidRPr="002943C5">
        <w:rPr>
          <w:lang w:val="es-CR"/>
        </w:rPr>
        <w:t>http://www.cimm.ucr.ac.cr/cuadernos/documentos/Normas_APA.pdf</w:t>
      </w:r>
      <w:r w:rsidR="00ED31F0">
        <w:rPr>
          <w:lang w:val="es-CR"/>
        </w:rPr>
        <w:t>)</w:t>
      </w:r>
    </w:p>
    <w:p w:rsidR="00D639ED" w:rsidRDefault="00D639ED">
      <w:pPr>
        <w:ind w:firstLine="0"/>
        <w:jc w:val="left"/>
        <w:rPr>
          <w:b/>
          <w:color w:val="000099"/>
          <w:sz w:val="24"/>
          <w:szCs w:val="28"/>
        </w:rPr>
      </w:pPr>
    </w:p>
    <w:p w:rsidR="00EB132D" w:rsidRPr="003D4B5A" w:rsidRDefault="00EB132D" w:rsidP="008D6230">
      <w:pPr>
        <w:pStyle w:val="Ttulo1"/>
        <w:spacing w:before="120" w:after="120"/>
        <w:rPr>
          <w:lang w:val="en-US"/>
        </w:rPr>
      </w:pPr>
      <w:r w:rsidRPr="003D4B5A">
        <w:rPr>
          <w:lang w:val="en-US"/>
        </w:rPr>
        <w:t>BIBLIOGRAFÍA</w:t>
      </w:r>
    </w:p>
    <w:p w:rsidR="008D6230" w:rsidRPr="003D4B5A" w:rsidRDefault="008D6230" w:rsidP="008D6230">
      <w:pPr>
        <w:autoSpaceDE w:val="0"/>
        <w:autoSpaceDN w:val="0"/>
        <w:adjustRightInd w:val="0"/>
        <w:ind w:firstLine="0"/>
        <w:jc w:val="left"/>
        <w:rPr>
          <w:rFonts w:ascii="TTFFAB61A8t00" w:hAnsi="TTFFAB61A8t00" w:cs="TTFFAB61A8t00"/>
          <w:sz w:val="23"/>
          <w:szCs w:val="23"/>
          <w:lang w:val="en-US" w:eastAsia="es-CR"/>
        </w:rPr>
      </w:pPr>
    </w:p>
    <w:p w:rsidR="00E61D4E" w:rsidRDefault="00E61D4E" w:rsidP="00E61D4E">
      <w:pPr>
        <w:ind w:firstLine="0"/>
        <w:jc w:val="left"/>
        <w:rPr>
          <w:rFonts w:ascii="Bookman Old Style" w:hAnsi="Bookman Old Style"/>
          <w:i/>
          <w:sz w:val="24"/>
          <w:szCs w:val="24"/>
          <w:lang w:val="en-US"/>
        </w:rPr>
      </w:pPr>
      <w:r w:rsidRPr="000C4684">
        <w:rPr>
          <w:rFonts w:ascii="Bookman Old Style" w:hAnsi="Bookman Old Style"/>
          <w:i/>
          <w:sz w:val="24"/>
          <w:szCs w:val="24"/>
          <w:lang w:val="en-US"/>
        </w:rPr>
        <w:t>K. Bothe</w:t>
      </w:r>
      <w:r>
        <w:rPr>
          <w:rFonts w:ascii="Bookman Old Style" w:hAnsi="Bookman Old Style"/>
          <w:i/>
          <w:sz w:val="24"/>
          <w:szCs w:val="24"/>
          <w:lang w:val="en-US"/>
        </w:rPr>
        <w:t xml:space="preserve"> (1991).</w:t>
      </w:r>
      <w:r w:rsidRPr="000C4684">
        <w:rPr>
          <w:rFonts w:ascii="Bookman Old Style" w:hAnsi="Bookman Old Style"/>
          <w:i/>
          <w:sz w:val="24"/>
          <w:szCs w:val="24"/>
          <w:lang w:val="en-US"/>
        </w:rPr>
        <w:t xml:space="preserve"> </w:t>
      </w:r>
      <w:proofErr w:type="gramStart"/>
      <w:r w:rsidRPr="000C4684">
        <w:rPr>
          <w:rFonts w:ascii="Bookman Old Style" w:hAnsi="Bookman Old Style"/>
          <w:i/>
          <w:sz w:val="24"/>
          <w:szCs w:val="24"/>
          <w:lang w:val="en-US"/>
        </w:rPr>
        <w:t>World Class Quality.</w:t>
      </w:r>
      <w:proofErr w:type="gramEnd"/>
      <w:r w:rsidRPr="000C4684">
        <w:rPr>
          <w:rFonts w:ascii="Bookman Old Style" w:hAnsi="Bookman Old Style"/>
          <w:i/>
          <w:sz w:val="24"/>
          <w:szCs w:val="24"/>
          <w:lang w:val="en-US"/>
        </w:rPr>
        <w:t xml:space="preserve"> </w:t>
      </w:r>
      <w:proofErr w:type="gramStart"/>
      <w:r>
        <w:rPr>
          <w:rFonts w:ascii="Bookman Old Style" w:hAnsi="Bookman Old Style"/>
          <w:i/>
          <w:sz w:val="24"/>
          <w:szCs w:val="24"/>
          <w:lang w:val="en-US"/>
        </w:rPr>
        <w:t xml:space="preserve">Using design of experiments to make it </w:t>
      </w:r>
      <w:proofErr w:type="spellStart"/>
      <w:r>
        <w:rPr>
          <w:rFonts w:ascii="Bookman Old Style" w:hAnsi="Bookman Old Style"/>
          <w:i/>
          <w:sz w:val="24"/>
          <w:szCs w:val="24"/>
          <w:lang w:val="en-US"/>
        </w:rPr>
        <w:t>happen.AMACOM</w:t>
      </w:r>
      <w:proofErr w:type="spellEnd"/>
      <w:r>
        <w:rPr>
          <w:rFonts w:ascii="Bookman Old Style" w:hAnsi="Bookman Old Style"/>
          <w:i/>
          <w:sz w:val="24"/>
          <w:szCs w:val="24"/>
          <w:lang w:val="en-US"/>
        </w:rPr>
        <w:t>.</w:t>
      </w:r>
      <w:proofErr w:type="gramEnd"/>
    </w:p>
    <w:p w:rsidR="00E61D4E" w:rsidRDefault="00E61D4E" w:rsidP="00E61D4E">
      <w:pPr>
        <w:ind w:firstLine="0"/>
        <w:jc w:val="left"/>
        <w:rPr>
          <w:rFonts w:ascii="Bookman Old Style" w:hAnsi="Bookman Old Style"/>
          <w:i/>
          <w:sz w:val="24"/>
          <w:szCs w:val="24"/>
          <w:lang w:val="en-US"/>
        </w:rPr>
      </w:pPr>
    </w:p>
    <w:p w:rsidR="00E61D4E" w:rsidRDefault="00E61D4E" w:rsidP="00E61D4E">
      <w:pPr>
        <w:ind w:firstLine="0"/>
        <w:jc w:val="left"/>
        <w:rPr>
          <w:rFonts w:ascii="Bookman Old Style" w:hAnsi="Bookman Old Style"/>
          <w:i/>
          <w:sz w:val="24"/>
          <w:szCs w:val="24"/>
          <w:lang w:val="en-US"/>
        </w:rPr>
      </w:pPr>
      <w:r w:rsidRPr="007F0EC2">
        <w:rPr>
          <w:rFonts w:ascii="Bookman Old Style" w:hAnsi="Bookman Old Style"/>
          <w:i/>
          <w:sz w:val="24"/>
          <w:szCs w:val="24"/>
          <w:lang w:val="en-US"/>
        </w:rPr>
        <w:t>C.M. Creveling</w:t>
      </w:r>
      <w:proofErr w:type="gramStart"/>
      <w:r w:rsidRPr="007F0EC2">
        <w:rPr>
          <w:rFonts w:ascii="Bookman Old Style" w:hAnsi="Bookman Old Style"/>
          <w:i/>
          <w:sz w:val="24"/>
          <w:szCs w:val="24"/>
          <w:lang w:val="en-US"/>
        </w:rPr>
        <w:t>,J.L.</w:t>
      </w:r>
      <w:proofErr w:type="spellStart"/>
      <w:r w:rsidRPr="007F0EC2">
        <w:rPr>
          <w:rFonts w:ascii="Bookman Old Style" w:hAnsi="Bookman Old Style"/>
          <w:i/>
          <w:sz w:val="24"/>
          <w:szCs w:val="24"/>
          <w:lang w:val="en-US"/>
        </w:rPr>
        <w:t>Slutsky</w:t>
      </w:r>
      <w:proofErr w:type="spellEnd"/>
      <w:proofErr w:type="gramEnd"/>
      <w:r w:rsidRPr="007F0EC2">
        <w:rPr>
          <w:rFonts w:ascii="Bookman Old Style" w:hAnsi="Bookman Old Style"/>
          <w:i/>
          <w:sz w:val="24"/>
          <w:szCs w:val="24"/>
          <w:lang w:val="en-US"/>
        </w:rPr>
        <w:t>.&amp;</w:t>
      </w:r>
      <w:proofErr w:type="spellStart"/>
      <w:r w:rsidRPr="007F0EC2">
        <w:rPr>
          <w:rFonts w:ascii="Bookman Old Style" w:hAnsi="Bookman Old Style"/>
          <w:i/>
          <w:sz w:val="24"/>
          <w:szCs w:val="24"/>
          <w:lang w:val="en-US"/>
        </w:rPr>
        <w:t>D.Antis,Jr</w:t>
      </w:r>
      <w:proofErr w:type="spellEnd"/>
      <w:r w:rsidRPr="007F0EC2">
        <w:rPr>
          <w:rFonts w:ascii="Bookman Old Style" w:hAnsi="Bookman Old Style"/>
          <w:i/>
          <w:sz w:val="24"/>
          <w:szCs w:val="24"/>
          <w:lang w:val="en-US"/>
        </w:rPr>
        <w:t xml:space="preserve">.(2003).Design for Six Sigma in technology and product </w:t>
      </w:r>
      <w:proofErr w:type="spellStart"/>
      <w:r w:rsidRPr="007F0EC2">
        <w:rPr>
          <w:rFonts w:ascii="Bookman Old Style" w:hAnsi="Bookman Old Style"/>
          <w:i/>
          <w:sz w:val="24"/>
          <w:szCs w:val="24"/>
          <w:lang w:val="en-US"/>
        </w:rPr>
        <w:t>development.Upper</w:t>
      </w:r>
      <w:proofErr w:type="spellEnd"/>
      <w:r w:rsidRPr="007F0EC2">
        <w:rPr>
          <w:rFonts w:ascii="Bookman Old Style" w:hAnsi="Bookman Old Style"/>
          <w:i/>
          <w:sz w:val="24"/>
          <w:szCs w:val="24"/>
          <w:lang w:val="en-US"/>
        </w:rPr>
        <w:t xml:space="preserve"> saddle </w:t>
      </w:r>
      <w:proofErr w:type="spellStart"/>
      <w:r w:rsidRPr="007F0EC2">
        <w:rPr>
          <w:rFonts w:ascii="Bookman Old Style" w:hAnsi="Bookman Old Style"/>
          <w:i/>
          <w:sz w:val="24"/>
          <w:szCs w:val="24"/>
          <w:lang w:val="en-US"/>
        </w:rPr>
        <w:t>river.</w:t>
      </w:r>
      <w:r>
        <w:rPr>
          <w:rFonts w:ascii="Bookman Old Style" w:hAnsi="Bookman Old Style"/>
          <w:i/>
          <w:sz w:val="24"/>
          <w:szCs w:val="24"/>
          <w:lang w:val="en-US"/>
        </w:rPr>
        <w:t>N</w:t>
      </w:r>
      <w:r w:rsidRPr="007F0EC2">
        <w:rPr>
          <w:rFonts w:ascii="Bookman Old Style" w:hAnsi="Bookman Old Style"/>
          <w:i/>
          <w:sz w:val="24"/>
          <w:szCs w:val="24"/>
          <w:lang w:val="en-US"/>
        </w:rPr>
        <w:t>ew</w:t>
      </w:r>
      <w:proofErr w:type="spellEnd"/>
      <w:r w:rsidRPr="007F0EC2">
        <w:rPr>
          <w:rFonts w:ascii="Bookman Old Style" w:hAnsi="Bookman Old Style"/>
          <w:i/>
          <w:sz w:val="24"/>
          <w:szCs w:val="24"/>
          <w:lang w:val="en-US"/>
        </w:rPr>
        <w:t xml:space="preserve"> Jersey 07458. </w:t>
      </w:r>
      <w:proofErr w:type="gramStart"/>
      <w:r w:rsidRPr="007F0EC2">
        <w:rPr>
          <w:rFonts w:ascii="Bookman Old Style" w:hAnsi="Bookman Old Style"/>
          <w:i/>
          <w:sz w:val="24"/>
          <w:szCs w:val="24"/>
          <w:lang w:val="en-US"/>
        </w:rPr>
        <w:t>Publishing as Prentice Hall PTR.</w:t>
      </w:r>
      <w:proofErr w:type="gramEnd"/>
      <w:r w:rsidRPr="007F0EC2">
        <w:rPr>
          <w:rFonts w:ascii="Bookman Old Style" w:hAnsi="Bookman Old Style"/>
          <w:i/>
          <w:sz w:val="24"/>
          <w:szCs w:val="24"/>
          <w:lang w:val="en-US"/>
        </w:rPr>
        <w:t xml:space="preserve"> Pearson Education Inc.</w:t>
      </w:r>
    </w:p>
    <w:p w:rsidR="00E61D4E" w:rsidRDefault="00E61D4E" w:rsidP="00E61D4E">
      <w:pPr>
        <w:pStyle w:val="Prrafodelista"/>
        <w:rPr>
          <w:rFonts w:ascii="Bookman Old Style" w:hAnsi="Bookman Old Style"/>
          <w:i/>
          <w:sz w:val="24"/>
          <w:szCs w:val="24"/>
          <w:lang w:val="en-US"/>
        </w:rPr>
      </w:pPr>
    </w:p>
    <w:p w:rsidR="00E61D4E" w:rsidRPr="007F0EC2" w:rsidRDefault="00E61D4E" w:rsidP="00E61D4E">
      <w:pPr>
        <w:ind w:firstLine="0"/>
        <w:jc w:val="left"/>
        <w:rPr>
          <w:rFonts w:ascii="Bookman Old Style" w:hAnsi="Bookman Old Style"/>
          <w:i/>
          <w:sz w:val="24"/>
          <w:szCs w:val="24"/>
          <w:lang w:val="en-US"/>
        </w:rPr>
      </w:pPr>
      <w:proofErr w:type="spellStart"/>
      <w:r w:rsidRPr="00153B8C">
        <w:rPr>
          <w:rFonts w:ascii="Bookman Old Style" w:hAnsi="Bookman Old Style"/>
          <w:i/>
          <w:sz w:val="24"/>
          <w:szCs w:val="24"/>
          <w:lang w:val="en-US"/>
        </w:rPr>
        <w:t>Kalevi</w:t>
      </w:r>
      <w:proofErr w:type="spellEnd"/>
      <w:r w:rsidRPr="00153B8C">
        <w:rPr>
          <w:rFonts w:ascii="Bookman Old Style" w:hAnsi="Bookman Old Style"/>
          <w:i/>
          <w:sz w:val="24"/>
          <w:szCs w:val="24"/>
          <w:lang w:val="en-US"/>
        </w:rPr>
        <w:t xml:space="preserve"> </w:t>
      </w:r>
      <w:proofErr w:type="spellStart"/>
      <w:r w:rsidRPr="00153B8C">
        <w:rPr>
          <w:rFonts w:ascii="Bookman Old Style" w:hAnsi="Bookman Old Style"/>
          <w:i/>
          <w:sz w:val="24"/>
          <w:szCs w:val="24"/>
          <w:lang w:val="en-US"/>
        </w:rPr>
        <w:t>rantanen</w:t>
      </w:r>
      <w:proofErr w:type="spellEnd"/>
      <w:r w:rsidRPr="00153B8C">
        <w:rPr>
          <w:rFonts w:ascii="Bookman Old Style" w:hAnsi="Bookman Old Style"/>
          <w:i/>
          <w:sz w:val="24"/>
          <w:szCs w:val="24"/>
          <w:lang w:val="en-US"/>
        </w:rPr>
        <w:t xml:space="preserve"> and Ellen </w:t>
      </w:r>
      <w:proofErr w:type="spellStart"/>
      <w:proofErr w:type="gramStart"/>
      <w:r w:rsidRPr="00153B8C">
        <w:rPr>
          <w:rFonts w:ascii="Bookman Old Style" w:hAnsi="Bookman Old Style"/>
          <w:i/>
          <w:sz w:val="24"/>
          <w:szCs w:val="24"/>
          <w:lang w:val="en-US"/>
        </w:rPr>
        <w:t>Domb</w:t>
      </w:r>
      <w:proofErr w:type="spellEnd"/>
      <w:r w:rsidRPr="00153B8C">
        <w:rPr>
          <w:rFonts w:ascii="Bookman Old Style" w:hAnsi="Bookman Old Style"/>
          <w:i/>
          <w:sz w:val="24"/>
          <w:szCs w:val="24"/>
          <w:lang w:val="en-US"/>
        </w:rPr>
        <w:t>(</w:t>
      </w:r>
      <w:proofErr w:type="gramEnd"/>
      <w:r w:rsidRPr="00153B8C">
        <w:rPr>
          <w:rFonts w:ascii="Bookman Old Style" w:hAnsi="Bookman Old Style"/>
          <w:i/>
          <w:sz w:val="24"/>
          <w:szCs w:val="24"/>
          <w:lang w:val="en-US"/>
        </w:rPr>
        <w:t xml:space="preserve"> 2008). Simplified </w:t>
      </w:r>
      <w:proofErr w:type="spellStart"/>
      <w:r w:rsidRPr="00153B8C">
        <w:rPr>
          <w:rFonts w:ascii="Bookman Old Style" w:hAnsi="Bookman Old Style"/>
          <w:i/>
          <w:sz w:val="24"/>
          <w:szCs w:val="24"/>
          <w:lang w:val="en-US"/>
        </w:rPr>
        <w:t>Triz</w:t>
      </w:r>
      <w:proofErr w:type="spellEnd"/>
      <w:r w:rsidRPr="00153B8C">
        <w:rPr>
          <w:rFonts w:ascii="Bookman Old Style" w:hAnsi="Bookman Old Style"/>
          <w:i/>
          <w:sz w:val="24"/>
          <w:szCs w:val="24"/>
          <w:lang w:val="en-US"/>
        </w:rPr>
        <w:t xml:space="preserve">, second </w:t>
      </w:r>
      <w:proofErr w:type="spellStart"/>
      <w:r w:rsidRPr="00153B8C">
        <w:rPr>
          <w:rFonts w:ascii="Bookman Old Style" w:hAnsi="Bookman Old Style"/>
          <w:i/>
          <w:sz w:val="24"/>
          <w:szCs w:val="24"/>
          <w:lang w:val="en-US"/>
        </w:rPr>
        <w:t>edition.New</w:t>
      </w:r>
      <w:proofErr w:type="spellEnd"/>
      <w:r w:rsidRPr="00153B8C">
        <w:rPr>
          <w:rFonts w:ascii="Bookman Old Style" w:hAnsi="Bookman Old Style"/>
          <w:i/>
          <w:sz w:val="24"/>
          <w:szCs w:val="24"/>
          <w:lang w:val="en-US"/>
        </w:rPr>
        <w:t xml:space="preserve"> problem solving Applications for Engineers and Manufacturing </w:t>
      </w:r>
      <w:r>
        <w:rPr>
          <w:rFonts w:ascii="Bookman Old Style" w:hAnsi="Bookman Old Style"/>
          <w:i/>
          <w:sz w:val="24"/>
          <w:szCs w:val="24"/>
          <w:lang w:val="en-US"/>
        </w:rPr>
        <w:t xml:space="preserve">professionals.6000Broken Sound Parkway </w:t>
      </w:r>
      <w:proofErr w:type="spellStart"/>
      <w:r>
        <w:rPr>
          <w:rFonts w:ascii="Bookman Old Style" w:hAnsi="Bookman Old Style"/>
          <w:i/>
          <w:sz w:val="24"/>
          <w:szCs w:val="24"/>
          <w:lang w:val="en-US"/>
        </w:rPr>
        <w:t>NW</w:t>
      </w:r>
      <w:proofErr w:type="gramStart"/>
      <w:r>
        <w:rPr>
          <w:rFonts w:ascii="Bookman Old Style" w:hAnsi="Bookman Old Style"/>
          <w:i/>
          <w:sz w:val="24"/>
          <w:szCs w:val="24"/>
          <w:lang w:val="en-US"/>
        </w:rPr>
        <w:t>,Suite</w:t>
      </w:r>
      <w:proofErr w:type="spellEnd"/>
      <w:proofErr w:type="gramEnd"/>
      <w:r>
        <w:rPr>
          <w:rFonts w:ascii="Bookman Old Style" w:hAnsi="Bookman Old Style"/>
          <w:i/>
          <w:sz w:val="24"/>
          <w:szCs w:val="24"/>
          <w:lang w:val="en-US"/>
        </w:rPr>
        <w:t xml:space="preserve"> 300.Aurebach </w:t>
      </w:r>
      <w:proofErr w:type="spellStart"/>
      <w:r>
        <w:rPr>
          <w:rFonts w:ascii="Bookman Old Style" w:hAnsi="Bookman Old Style"/>
          <w:i/>
          <w:sz w:val="24"/>
          <w:szCs w:val="24"/>
          <w:lang w:val="en-US"/>
        </w:rPr>
        <w:t>Publications.Taylor</w:t>
      </w:r>
      <w:proofErr w:type="spellEnd"/>
      <w:r>
        <w:rPr>
          <w:rFonts w:ascii="Bookman Old Style" w:hAnsi="Bookman Old Style"/>
          <w:i/>
          <w:sz w:val="24"/>
          <w:szCs w:val="24"/>
          <w:lang w:val="en-US"/>
        </w:rPr>
        <w:t xml:space="preserve"> &amp; Francis Group.</w:t>
      </w:r>
    </w:p>
    <w:p w:rsidR="00E61D4E" w:rsidRPr="00E61D4E" w:rsidRDefault="00E61D4E" w:rsidP="008D6230">
      <w:pPr>
        <w:autoSpaceDE w:val="0"/>
        <w:autoSpaceDN w:val="0"/>
        <w:adjustRightInd w:val="0"/>
        <w:ind w:firstLine="0"/>
        <w:jc w:val="left"/>
        <w:rPr>
          <w:lang w:val="en-US"/>
        </w:rPr>
      </w:pPr>
      <w:r w:rsidRPr="00E61D4E">
        <w:rPr>
          <w:rFonts w:ascii="TTFFAB61A8t00" w:hAnsi="TTFFAB61A8t00" w:cs="TTFFAB61A8t00"/>
          <w:sz w:val="23"/>
          <w:szCs w:val="23"/>
          <w:lang w:val="en-US" w:eastAsia="es-CR"/>
        </w:rPr>
        <w:t>.</w:t>
      </w:r>
    </w:p>
    <w:sectPr w:rsidR="00E61D4E" w:rsidRPr="00E61D4E" w:rsidSect="00DE136D">
      <w:headerReference w:type="default" r:id="rId13"/>
      <w:footerReference w:type="even" r:id="rId14"/>
      <w:footerReference w:type="default" r:id="rId15"/>
      <w:pgSz w:w="12242" w:h="15842" w:code="1"/>
      <w:pgMar w:top="1417" w:right="1701" w:bottom="1417"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BCE" w:rsidRDefault="00A65BCE" w:rsidP="00F655B4">
      <w:r>
        <w:separator/>
      </w:r>
    </w:p>
  </w:endnote>
  <w:endnote w:type="continuationSeparator" w:id="0">
    <w:p w:rsidR="00A65BCE" w:rsidRDefault="00A65BCE" w:rsidP="00F6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TTFFAB61A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10B" w:rsidRDefault="00C030F8" w:rsidP="00F655B4">
    <w:pPr>
      <w:pStyle w:val="Piedepgina"/>
      <w:rPr>
        <w:rStyle w:val="Nmerodepgina"/>
      </w:rPr>
    </w:pPr>
    <w:r>
      <w:rPr>
        <w:rStyle w:val="Nmerodepgina"/>
      </w:rPr>
      <w:fldChar w:fldCharType="begin"/>
    </w:r>
    <w:r w:rsidR="009C510B">
      <w:rPr>
        <w:rStyle w:val="Nmerodepgina"/>
      </w:rPr>
      <w:instrText xml:space="preserve">PAGE  </w:instrText>
    </w:r>
    <w:r>
      <w:rPr>
        <w:rStyle w:val="Nmerodepgina"/>
      </w:rPr>
      <w:fldChar w:fldCharType="end"/>
    </w:r>
  </w:p>
  <w:p w:rsidR="009C510B" w:rsidRDefault="009C510B" w:rsidP="00F655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10B" w:rsidRDefault="006069BC" w:rsidP="00F655B4">
    <w:pPr>
      <w:pStyle w:val="Piedepgina"/>
    </w:pPr>
    <w:r>
      <w:rPr>
        <w:noProof/>
      </w:rPr>
      <mc:AlternateContent>
        <mc:Choice Requires="wps">
          <w:drawing>
            <wp:anchor distT="0" distB="0" distL="114300" distR="114300" simplePos="0" relativeHeight="251661312" behindDoc="0" locked="0" layoutInCell="1" allowOverlap="1">
              <wp:simplePos x="0" y="0"/>
              <wp:positionH relativeFrom="column">
                <wp:posOffset>5033010</wp:posOffset>
              </wp:positionH>
              <wp:positionV relativeFrom="paragraph">
                <wp:posOffset>-158115</wp:posOffset>
              </wp:positionV>
              <wp:extent cx="716915" cy="224790"/>
              <wp:effectExtent l="0" t="0" r="0" b="381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22479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5B4" w:rsidRPr="00F655B4" w:rsidRDefault="00C030F8" w:rsidP="00FB66F1">
                          <w:pPr>
                            <w:jc w:val="right"/>
                          </w:pPr>
                          <w:r>
                            <w:fldChar w:fldCharType="begin"/>
                          </w:r>
                          <w:r w:rsidR="00CB1AB3">
                            <w:instrText xml:space="preserve"> PAGE   \* MERGEFORMAT </w:instrText>
                          </w:r>
                          <w:r>
                            <w:fldChar w:fldCharType="separate"/>
                          </w:r>
                          <w:r w:rsidR="00140670">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6.3pt;margin-top:-12.45pt;width:56.45pt;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" filled="f" fillcolor="white [3212]" stroked="f">
              <v:textbox>
                <w:txbxContent>
                  <w:p w:rsidR="00F655B4" w:rsidRPr="00F655B4" w:rsidRDefault="00C030F8" w:rsidP="00FB66F1">
                    <w:pPr>
                      <w:jc w:val="right"/>
                    </w:pPr>
                    <w:r>
                      <w:fldChar w:fldCharType="begin"/>
                    </w:r>
                    <w:r w:rsidR="00CB1AB3">
                      <w:instrText xml:space="preserve"> PAGE   \* MERGEFORMAT </w:instrText>
                    </w:r>
                    <w:r>
                      <w:fldChar w:fldCharType="separate"/>
                    </w:r>
                    <w:r w:rsidR="00140670">
                      <w:rPr>
                        <w:noProof/>
                      </w:rPr>
                      <w:t>1</w:t>
                    </w:r>
                    <w:r>
                      <w:rPr>
                        <w:noProof/>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-158115</wp:posOffset>
              </wp:positionV>
              <wp:extent cx="3352165" cy="224790"/>
              <wp:effectExtent l="0" t="0" r="635" b="38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55B4" w:rsidRPr="00FB66F1" w:rsidRDefault="00F655B4" w:rsidP="00F655B4">
                          <w:pPr>
                            <w:rPr>
                              <w:sz w:val="14"/>
                            </w:rPr>
                          </w:pPr>
                          <w:r w:rsidRPr="00FB66F1">
                            <w:rPr>
                              <w:sz w:val="14"/>
                            </w:rPr>
                            <w:t>Programa reconocido como sustancialmente equivalente por CEAB</w:t>
                          </w:r>
                        </w:p>
                        <w:p w:rsidR="00F655B4" w:rsidRPr="00FB66F1" w:rsidRDefault="00F655B4" w:rsidP="00F655B4">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75pt;margin-top:-12.45pt;width:263.9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" stroked="f">
              <v:textbox>
                <w:txbxContent>
                  <w:p w:rsidR="00F655B4" w:rsidRPr="00FB66F1" w:rsidRDefault="00F655B4" w:rsidP="00F655B4">
                    <w:pPr>
                      <w:rPr>
                        <w:sz w:val="14"/>
                      </w:rPr>
                    </w:pPr>
                    <w:r w:rsidRPr="00FB66F1">
                      <w:rPr>
                        <w:sz w:val="14"/>
                      </w:rPr>
                      <w:t>Programa reconocido como sustancialmente equivalente por CEAB</w:t>
                    </w:r>
                  </w:p>
                  <w:p w:rsidR="00F655B4" w:rsidRPr="00FB66F1" w:rsidRDefault="00F655B4" w:rsidP="00F655B4">
                    <w:pPr>
                      <w:rPr>
                        <w:sz w:val="14"/>
                      </w:rPr>
                    </w:pPr>
                  </w:p>
                </w:txbxContent>
              </v:textbox>
            </v:shape>
          </w:pict>
        </mc:Fallback>
      </mc:AlternateContent>
    </w:r>
    <w:r w:rsidR="00F655B4">
      <w:rPr>
        <w:noProof/>
      </w:rPr>
      <w:drawing>
        <wp:anchor distT="0" distB="0" distL="114300" distR="114300" simplePos="0" relativeHeight="251657215" behindDoc="0" locked="0" layoutInCell="1" allowOverlap="1">
          <wp:simplePos x="0" y="0"/>
          <wp:positionH relativeFrom="column">
            <wp:posOffset>-55855</wp:posOffset>
          </wp:positionH>
          <wp:positionV relativeFrom="paragraph">
            <wp:posOffset>-284305</wp:posOffset>
          </wp:positionV>
          <wp:extent cx="6339714" cy="676987"/>
          <wp:effectExtent l="19050" t="0" r="3936"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r="3328"/>
                  <a:stretch>
                    <a:fillRect/>
                  </a:stretch>
                </pic:blipFill>
                <pic:spPr bwMode="auto">
                  <a:xfrm>
                    <a:off x="0" y="0"/>
                    <a:ext cx="6349210" cy="678001"/>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BCE" w:rsidRDefault="00A65BCE" w:rsidP="00F655B4">
      <w:r>
        <w:separator/>
      </w:r>
    </w:p>
  </w:footnote>
  <w:footnote w:type="continuationSeparator" w:id="0">
    <w:p w:rsidR="00A65BCE" w:rsidRDefault="00A65BCE" w:rsidP="00F65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10B" w:rsidRDefault="00FB66F1" w:rsidP="00F655B4">
    <w:pPr>
      <w:pStyle w:val="Encabezado"/>
    </w:pPr>
    <w:r>
      <w:rPr>
        <w:noProof/>
      </w:rPr>
      <w:drawing>
        <wp:anchor distT="0" distB="0" distL="114300" distR="114300" simplePos="0" relativeHeight="251659264" behindDoc="0" locked="0" layoutInCell="1" allowOverlap="1">
          <wp:simplePos x="0" y="0"/>
          <wp:positionH relativeFrom="column">
            <wp:posOffset>1794510</wp:posOffset>
          </wp:positionH>
          <wp:positionV relativeFrom="paragraph">
            <wp:posOffset>-74295</wp:posOffset>
          </wp:positionV>
          <wp:extent cx="2609850" cy="762000"/>
          <wp:effectExtent l="19050" t="0" r="0" b="0"/>
          <wp:wrapNone/>
          <wp:docPr id="5" name="1 Imagen" descr="logo E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II.jpg"/>
                  <pic:cNvPicPr/>
                </pic:nvPicPr>
                <pic:blipFill>
                  <a:blip r:embed="rId1"/>
                  <a:stretch>
                    <a:fillRect/>
                  </a:stretch>
                </pic:blipFill>
                <pic:spPr>
                  <a:xfrm>
                    <a:off x="0" y="0"/>
                    <a:ext cx="260985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nsid w:val="0000000F"/>
    <w:multiLevelType w:val="hybridMultilevel"/>
    <w:tmpl w:val="5F769E2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nsid w:val="067A1F09"/>
    <w:multiLevelType w:val="hybridMultilevel"/>
    <w:tmpl w:val="B8F41476"/>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0">
    <w:nsid w:val="077C58AF"/>
    <w:multiLevelType w:val="singleLevel"/>
    <w:tmpl w:val="AE52256A"/>
    <w:name w:val="Callout Template"/>
    <w:lvl w:ilvl="0">
      <w:start w:val="1"/>
      <w:numFmt w:val="decimal"/>
      <w:suff w:val="space"/>
      <w:lvlText w:val="="/>
      <w:lvlJc w:val="left"/>
      <w:pPr>
        <w:tabs>
          <w:tab w:val="num" w:pos="720"/>
        </w:tabs>
        <w:ind w:left="200" w:hanging="200"/>
      </w:pPr>
      <w:rPr>
        <w:rFonts w:ascii="Webdings" w:hAnsi="Webdings" w:hint="default"/>
        <w:sz w:val="16"/>
      </w:rPr>
    </w:lvl>
  </w:abstractNum>
  <w:abstractNum w:abstractNumId="11">
    <w:nsid w:val="099F4CB9"/>
    <w:multiLevelType w:val="hybridMultilevel"/>
    <w:tmpl w:val="7578EAC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12A2774D"/>
    <w:multiLevelType w:val="multilevel"/>
    <w:tmpl w:val="AD9856DE"/>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7F14C5F"/>
    <w:multiLevelType w:val="multilevel"/>
    <w:tmpl w:val="8EE439BC"/>
    <w:lvl w:ilvl="0">
      <w:start w:val="3"/>
      <w:numFmt w:val="decimal"/>
      <w:pStyle w:val="Estilo6"/>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B4D402A"/>
    <w:multiLevelType w:val="multilevel"/>
    <w:tmpl w:val="819A9350"/>
    <w:lvl w:ilvl="0">
      <w:start w:val="2"/>
      <w:numFmt w:val="decimal"/>
      <w:lvlText w:val="%1."/>
      <w:lvlJc w:val="left"/>
      <w:pPr>
        <w:tabs>
          <w:tab w:val="num" w:pos="360"/>
        </w:tabs>
        <w:ind w:left="360" w:hanging="360"/>
      </w:pPr>
      <w:rPr>
        <w:rFonts w:hint="default"/>
      </w:rPr>
    </w:lvl>
    <w:lvl w:ilvl="1">
      <w:start w:val="1"/>
      <w:numFmt w:val="decimal"/>
      <w:pStyle w:val="Estilo3"/>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54C66D35"/>
    <w:multiLevelType w:val="hybridMultilevel"/>
    <w:tmpl w:val="0C8CCF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2"/>
  </w:num>
  <w:num w:numId="4">
    <w:abstractNumId w:val="8"/>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15"/>
  </w:num>
  <w:num w:numId="14">
    <w:abstractNumId w:val="9"/>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F13"/>
    <w:rsid w:val="00010FAA"/>
    <w:rsid w:val="0002719D"/>
    <w:rsid w:val="00052AA1"/>
    <w:rsid w:val="00081A2E"/>
    <w:rsid w:val="000A2992"/>
    <w:rsid w:val="000B2647"/>
    <w:rsid w:val="000C3F93"/>
    <w:rsid w:val="00107044"/>
    <w:rsid w:val="00136740"/>
    <w:rsid w:val="00140670"/>
    <w:rsid w:val="00146714"/>
    <w:rsid w:val="00147403"/>
    <w:rsid w:val="00173261"/>
    <w:rsid w:val="0017391F"/>
    <w:rsid w:val="00190E03"/>
    <w:rsid w:val="001949A4"/>
    <w:rsid w:val="001952AD"/>
    <w:rsid w:val="00197853"/>
    <w:rsid w:val="001A1BCE"/>
    <w:rsid w:val="001B0AD2"/>
    <w:rsid w:val="001C4438"/>
    <w:rsid w:val="00236A04"/>
    <w:rsid w:val="00237CA9"/>
    <w:rsid w:val="002427F9"/>
    <w:rsid w:val="00271491"/>
    <w:rsid w:val="00272BD1"/>
    <w:rsid w:val="002A353C"/>
    <w:rsid w:val="002B16B1"/>
    <w:rsid w:val="002E4F8A"/>
    <w:rsid w:val="002E5627"/>
    <w:rsid w:val="00301D85"/>
    <w:rsid w:val="00303170"/>
    <w:rsid w:val="00322FB2"/>
    <w:rsid w:val="00324EBB"/>
    <w:rsid w:val="00341087"/>
    <w:rsid w:val="003452C3"/>
    <w:rsid w:val="003610F7"/>
    <w:rsid w:val="00381566"/>
    <w:rsid w:val="00391A86"/>
    <w:rsid w:val="003A1FBC"/>
    <w:rsid w:val="003A2DFE"/>
    <w:rsid w:val="003B2293"/>
    <w:rsid w:val="003B26B2"/>
    <w:rsid w:val="003B2E5E"/>
    <w:rsid w:val="003B7ABF"/>
    <w:rsid w:val="003D1278"/>
    <w:rsid w:val="003D4B5A"/>
    <w:rsid w:val="003D74E4"/>
    <w:rsid w:val="004471A7"/>
    <w:rsid w:val="00453CA7"/>
    <w:rsid w:val="00454BB3"/>
    <w:rsid w:val="00455119"/>
    <w:rsid w:val="004A54DF"/>
    <w:rsid w:val="004B70DD"/>
    <w:rsid w:val="004C0D48"/>
    <w:rsid w:val="004D3B9C"/>
    <w:rsid w:val="004D4B71"/>
    <w:rsid w:val="004E1360"/>
    <w:rsid w:val="004E65C5"/>
    <w:rsid w:val="004E73C3"/>
    <w:rsid w:val="004F540B"/>
    <w:rsid w:val="00503826"/>
    <w:rsid w:val="00514B74"/>
    <w:rsid w:val="00523667"/>
    <w:rsid w:val="00525F83"/>
    <w:rsid w:val="005311B1"/>
    <w:rsid w:val="00534F2B"/>
    <w:rsid w:val="00553CF6"/>
    <w:rsid w:val="00563B51"/>
    <w:rsid w:val="00570421"/>
    <w:rsid w:val="00574E71"/>
    <w:rsid w:val="005E66AA"/>
    <w:rsid w:val="005F351D"/>
    <w:rsid w:val="00601213"/>
    <w:rsid w:val="006069BC"/>
    <w:rsid w:val="0061098A"/>
    <w:rsid w:val="00612793"/>
    <w:rsid w:val="006329B9"/>
    <w:rsid w:val="006567CF"/>
    <w:rsid w:val="006760F8"/>
    <w:rsid w:val="00695E49"/>
    <w:rsid w:val="006B2A2C"/>
    <w:rsid w:val="006D6F18"/>
    <w:rsid w:val="006E1610"/>
    <w:rsid w:val="0075055A"/>
    <w:rsid w:val="0075693F"/>
    <w:rsid w:val="00766502"/>
    <w:rsid w:val="007773AA"/>
    <w:rsid w:val="007C16B7"/>
    <w:rsid w:val="007D34E5"/>
    <w:rsid w:val="007F6FB7"/>
    <w:rsid w:val="00827CE3"/>
    <w:rsid w:val="008359EB"/>
    <w:rsid w:val="00837E16"/>
    <w:rsid w:val="008606FA"/>
    <w:rsid w:val="00862B9B"/>
    <w:rsid w:val="00863B1A"/>
    <w:rsid w:val="00890036"/>
    <w:rsid w:val="008A65AD"/>
    <w:rsid w:val="008A7B18"/>
    <w:rsid w:val="008D6230"/>
    <w:rsid w:val="0091622A"/>
    <w:rsid w:val="0093259B"/>
    <w:rsid w:val="00943DDA"/>
    <w:rsid w:val="009614A3"/>
    <w:rsid w:val="009842C7"/>
    <w:rsid w:val="009C018C"/>
    <w:rsid w:val="009C510B"/>
    <w:rsid w:val="009D6A25"/>
    <w:rsid w:val="00A0512E"/>
    <w:rsid w:val="00A413D9"/>
    <w:rsid w:val="00A414AB"/>
    <w:rsid w:val="00A643FC"/>
    <w:rsid w:val="00A65BCE"/>
    <w:rsid w:val="00A72CCC"/>
    <w:rsid w:val="00A81E30"/>
    <w:rsid w:val="00AC1A93"/>
    <w:rsid w:val="00AC3F27"/>
    <w:rsid w:val="00AC5334"/>
    <w:rsid w:val="00AC6ECC"/>
    <w:rsid w:val="00AD508C"/>
    <w:rsid w:val="00B030C1"/>
    <w:rsid w:val="00B130E3"/>
    <w:rsid w:val="00B1345A"/>
    <w:rsid w:val="00B17F13"/>
    <w:rsid w:val="00B21E3F"/>
    <w:rsid w:val="00B22563"/>
    <w:rsid w:val="00B257FC"/>
    <w:rsid w:val="00B325CD"/>
    <w:rsid w:val="00B54881"/>
    <w:rsid w:val="00BA6B2F"/>
    <w:rsid w:val="00BB170E"/>
    <w:rsid w:val="00BB5724"/>
    <w:rsid w:val="00BB6AA7"/>
    <w:rsid w:val="00BC5831"/>
    <w:rsid w:val="00BD746F"/>
    <w:rsid w:val="00C00800"/>
    <w:rsid w:val="00C030F8"/>
    <w:rsid w:val="00C16A84"/>
    <w:rsid w:val="00C4552B"/>
    <w:rsid w:val="00C57526"/>
    <w:rsid w:val="00C71DFF"/>
    <w:rsid w:val="00C91BEF"/>
    <w:rsid w:val="00C93585"/>
    <w:rsid w:val="00CB1AB3"/>
    <w:rsid w:val="00CB38EF"/>
    <w:rsid w:val="00CD3407"/>
    <w:rsid w:val="00CF06A4"/>
    <w:rsid w:val="00D13C1B"/>
    <w:rsid w:val="00D17701"/>
    <w:rsid w:val="00D2169F"/>
    <w:rsid w:val="00D301CF"/>
    <w:rsid w:val="00D509DF"/>
    <w:rsid w:val="00D61B64"/>
    <w:rsid w:val="00D639ED"/>
    <w:rsid w:val="00D92364"/>
    <w:rsid w:val="00DE136D"/>
    <w:rsid w:val="00DE6C10"/>
    <w:rsid w:val="00E1303E"/>
    <w:rsid w:val="00E60767"/>
    <w:rsid w:val="00E61D4E"/>
    <w:rsid w:val="00E77422"/>
    <w:rsid w:val="00E81C96"/>
    <w:rsid w:val="00EA2C07"/>
    <w:rsid w:val="00EB00C6"/>
    <w:rsid w:val="00EB132D"/>
    <w:rsid w:val="00ED3154"/>
    <w:rsid w:val="00ED31F0"/>
    <w:rsid w:val="00EF1F4E"/>
    <w:rsid w:val="00EF22E6"/>
    <w:rsid w:val="00EF458F"/>
    <w:rsid w:val="00F15C50"/>
    <w:rsid w:val="00F23B9A"/>
    <w:rsid w:val="00F27CD6"/>
    <w:rsid w:val="00F32DC3"/>
    <w:rsid w:val="00F432E8"/>
    <w:rsid w:val="00F655B4"/>
    <w:rsid w:val="00F71F0E"/>
    <w:rsid w:val="00F73EC3"/>
    <w:rsid w:val="00FB6514"/>
    <w:rsid w:val="00FB66F1"/>
    <w:rsid w:val="00FD48DC"/>
    <w:rsid w:val="00FD748A"/>
    <w:rsid w:val="00FE260F"/>
    <w:rsid w:val="00FF08EB"/>
    <w:rsid w:val="00FF45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1F0"/>
    <w:pPr>
      <w:ind w:firstLine="284"/>
      <w:jc w:val="both"/>
    </w:pPr>
    <w:rPr>
      <w:rFonts w:ascii="Verdana" w:hAnsi="Verdana" w:cs="Tahoma"/>
      <w:szCs w:val="22"/>
      <w:lang w:val="es-ES" w:eastAsia="es-ES"/>
    </w:rPr>
  </w:style>
  <w:style w:type="paragraph" w:styleId="Ttulo1">
    <w:name w:val="heading 1"/>
    <w:basedOn w:val="Normal"/>
    <w:next w:val="Normal"/>
    <w:link w:val="Ttulo1Car"/>
    <w:qFormat/>
    <w:rsid w:val="00F655B4"/>
    <w:pPr>
      <w:pBdr>
        <w:top w:val="single" w:sz="12" w:space="1" w:color="548DD4" w:themeColor="text2" w:themeTint="99"/>
        <w:bottom w:val="single" w:sz="24" w:space="1" w:color="548DD4" w:themeColor="text2" w:themeTint="99"/>
      </w:pBdr>
      <w:shd w:val="clear" w:color="auto" w:fill="DBE5F1" w:themeFill="accent1" w:themeFillTint="33"/>
      <w:spacing w:beforeLines="50" w:afterLines="50"/>
      <w:outlineLvl w:val="0"/>
    </w:pPr>
    <w:rPr>
      <w:b/>
      <w:color w:val="000099"/>
      <w:sz w:val="24"/>
      <w:szCs w:val="28"/>
    </w:rPr>
  </w:style>
  <w:style w:type="paragraph" w:styleId="Ttulo2">
    <w:name w:val="heading 2"/>
    <w:basedOn w:val="Normal"/>
    <w:next w:val="Normal"/>
    <w:link w:val="Ttulo2Car"/>
    <w:qFormat/>
    <w:rsid w:val="008D6230"/>
    <w:pPr>
      <w:outlineLvl w:val="1"/>
    </w:pPr>
    <w:rPr>
      <w:b/>
    </w:rPr>
  </w:style>
  <w:style w:type="paragraph" w:styleId="Ttulo3">
    <w:name w:val="heading 3"/>
    <w:basedOn w:val="Normal"/>
    <w:next w:val="Normal"/>
    <w:qFormat/>
    <w:rsid w:val="007773AA"/>
    <w:pPr>
      <w:keepNext/>
      <w:spacing w:before="240" w:after="60"/>
      <w:outlineLvl w:val="2"/>
    </w:pPr>
    <w:rPr>
      <w:rFonts w:ascii="Arial" w:hAnsi="Arial" w:cs="Arial"/>
      <w:b/>
      <w:bCs/>
      <w:sz w:val="26"/>
      <w:szCs w:val="26"/>
    </w:rPr>
  </w:style>
  <w:style w:type="paragraph" w:styleId="Ttulo4">
    <w:name w:val="heading 4"/>
    <w:basedOn w:val="Normal"/>
    <w:next w:val="Normal"/>
    <w:qFormat/>
    <w:rsid w:val="00A442A2"/>
    <w:pPr>
      <w:keepNext/>
      <w:outlineLvl w:val="3"/>
    </w:pPr>
    <w:rPr>
      <w:rFonts w:ascii="Bookman Old Style" w:hAnsi="Bookman Old Style"/>
      <w:bCs/>
      <w:i/>
      <w:sz w:val="24"/>
    </w:rPr>
  </w:style>
  <w:style w:type="paragraph" w:styleId="Ttulo5">
    <w:name w:val="heading 5"/>
    <w:basedOn w:val="Normal"/>
    <w:next w:val="Normal"/>
    <w:qFormat/>
    <w:rsid w:val="009C510B"/>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rsid w:val="008340C1"/>
    <w:pPr>
      <w:spacing w:line="360" w:lineRule="auto"/>
    </w:pPr>
    <w:rPr>
      <w:rFonts w:ascii="Arial" w:hAnsi="Arial" w:cs="Arial"/>
      <w:lang w:val="es-MX"/>
    </w:rPr>
  </w:style>
  <w:style w:type="paragraph" w:styleId="TDC1">
    <w:name w:val="toc 1"/>
    <w:basedOn w:val="Normal"/>
    <w:next w:val="Normal"/>
    <w:autoRedefine/>
    <w:semiHidden/>
    <w:rsid w:val="008340C1"/>
    <w:pPr>
      <w:spacing w:before="360" w:line="360" w:lineRule="auto"/>
    </w:pPr>
    <w:rPr>
      <w:rFonts w:ascii="Arial" w:hAnsi="Arial"/>
      <w:b/>
      <w:bCs/>
      <w:caps/>
      <w:sz w:val="36"/>
      <w:szCs w:val="28"/>
    </w:rPr>
  </w:style>
  <w:style w:type="paragraph" w:customStyle="1" w:styleId="Estilo3">
    <w:name w:val="Estilo3"/>
    <w:basedOn w:val="Estilo2"/>
    <w:autoRedefine/>
    <w:rsid w:val="008340C1"/>
    <w:pPr>
      <w:numPr>
        <w:ilvl w:val="1"/>
        <w:numId w:val="1"/>
      </w:numPr>
      <w:tabs>
        <w:tab w:val="left" w:pos="709"/>
      </w:tabs>
      <w:spacing w:after="60"/>
      <w:outlineLvl w:val="1"/>
    </w:pPr>
    <w:rPr>
      <w:b/>
    </w:rPr>
  </w:style>
  <w:style w:type="paragraph" w:customStyle="1" w:styleId="Estilo6">
    <w:name w:val="Estilo6"/>
    <w:basedOn w:val="Estilo2"/>
    <w:autoRedefine/>
    <w:rsid w:val="00AA2B62"/>
    <w:pPr>
      <w:numPr>
        <w:numId w:val="2"/>
      </w:numPr>
      <w:spacing w:line="240" w:lineRule="auto"/>
      <w:jc w:val="left"/>
    </w:pPr>
    <w:rPr>
      <w:rFonts w:ascii="Times New Roman" w:hAnsi="Times New Roman" w:cs="Times New Roman"/>
      <w:lang w:val="en-US"/>
    </w:rPr>
  </w:style>
  <w:style w:type="paragraph" w:styleId="Piedepgina">
    <w:name w:val="footer"/>
    <w:basedOn w:val="Normal"/>
    <w:rsid w:val="00B17F13"/>
    <w:pPr>
      <w:tabs>
        <w:tab w:val="center" w:pos="4252"/>
        <w:tab w:val="right" w:pos="8504"/>
      </w:tabs>
    </w:pPr>
  </w:style>
  <w:style w:type="character" w:styleId="Nmerodepgina">
    <w:name w:val="page number"/>
    <w:basedOn w:val="Fuentedeprrafopredeter"/>
    <w:rsid w:val="00B17F13"/>
  </w:style>
  <w:style w:type="paragraph" w:styleId="Textoindependiente2">
    <w:name w:val="Body Text 2"/>
    <w:basedOn w:val="Normal"/>
    <w:rsid w:val="00A442A2"/>
    <w:pPr>
      <w:spacing w:line="360" w:lineRule="auto"/>
    </w:pPr>
    <w:rPr>
      <w:rFonts w:ascii="Arial" w:hAnsi="Arial" w:cs="Arial"/>
      <w:sz w:val="24"/>
    </w:rPr>
  </w:style>
  <w:style w:type="paragraph" w:styleId="Encabezado">
    <w:name w:val="header"/>
    <w:basedOn w:val="Normal"/>
    <w:rsid w:val="004A16F9"/>
    <w:pPr>
      <w:tabs>
        <w:tab w:val="center" w:pos="4252"/>
        <w:tab w:val="right" w:pos="8504"/>
      </w:tabs>
    </w:pPr>
  </w:style>
  <w:style w:type="table" w:styleId="Tablaconcuadrcula">
    <w:name w:val="Table Grid"/>
    <w:basedOn w:val="Tablanormal"/>
    <w:rsid w:val="00CB1F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semiHidden/>
    <w:rsid w:val="008B234B"/>
    <w:rPr>
      <w:sz w:val="18"/>
    </w:rPr>
  </w:style>
  <w:style w:type="paragraph" w:styleId="Textocomentario">
    <w:name w:val="annotation text"/>
    <w:basedOn w:val="Normal"/>
    <w:semiHidden/>
    <w:rsid w:val="008B234B"/>
    <w:rPr>
      <w:sz w:val="24"/>
      <w:szCs w:val="24"/>
    </w:rPr>
  </w:style>
  <w:style w:type="paragraph" w:styleId="Asuntodelcomentario">
    <w:name w:val="annotation subject"/>
    <w:basedOn w:val="Textocomentario"/>
    <w:next w:val="Textocomentario"/>
    <w:semiHidden/>
    <w:rsid w:val="008B234B"/>
    <w:rPr>
      <w:sz w:val="20"/>
      <w:szCs w:val="20"/>
    </w:rPr>
  </w:style>
  <w:style w:type="paragraph" w:styleId="Textodeglobo">
    <w:name w:val="Balloon Text"/>
    <w:basedOn w:val="Normal"/>
    <w:semiHidden/>
    <w:rsid w:val="008B234B"/>
    <w:rPr>
      <w:rFonts w:ascii="Lucida Grande" w:hAnsi="Lucida Grande"/>
      <w:sz w:val="18"/>
      <w:szCs w:val="18"/>
    </w:rPr>
  </w:style>
  <w:style w:type="paragraph" w:styleId="Ttulo">
    <w:name w:val="Title"/>
    <w:basedOn w:val="Normal"/>
    <w:qFormat/>
    <w:rsid w:val="007773AA"/>
    <w:pPr>
      <w:spacing w:before="240" w:after="60"/>
      <w:jc w:val="center"/>
      <w:outlineLvl w:val="0"/>
    </w:pPr>
    <w:rPr>
      <w:rFonts w:ascii="Arial" w:hAnsi="Arial" w:cs="Arial"/>
      <w:b/>
      <w:bCs/>
      <w:kern w:val="28"/>
      <w:sz w:val="32"/>
      <w:szCs w:val="32"/>
    </w:rPr>
  </w:style>
  <w:style w:type="paragraph" w:customStyle="1" w:styleId="MMTitle">
    <w:name w:val="MM Title"/>
    <w:basedOn w:val="Ttulo"/>
    <w:rsid w:val="007773AA"/>
  </w:style>
  <w:style w:type="paragraph" w:customStyle="1" w:styleId="MMTopic1">
    <w:name w:val="MM Topic 1"/>
    <w:basedOn w:val="Ttulo1"/>
    <w:rsid w:val="007773AA"/>
    <w:pPr>
      <w:numPr>
        <w:numId w:val="3"/>
      </w:numPr>
      <w:tabs>
        <w:tab w:val="clear" w:pos="360"/>
      </w:tabs>
    </w:pPr>
  </w:style>
  <w:style w:type="paragraph" w:customStyle="1" w:styleId="MMTopic2">
    <w:name w:val="MM Topic 2"/>
    <w:basedOn w:val="Ttulo2"/>
    <w:rsid w:val="007773AA"/>
    <w:pPr>
      <w:numPr>
        <w:ilvl w:val="1"/>
        <w:numId w:val="3"/>
      </w:numPr>
      <w:tabs>
        <w:tab w:val="clear" w:pos="720"/>
      </w:tabs>
    </w:pPr>
  </w:style>
  <w:style w:type="paragraph" w:customStyle="1" w:styleId="MMTopic3">
    <w:name w:val="MM Topic 3"/>
    <w:basedOn w:val="Ttulo3"/>
    <w:rsid w:val="007773AA"/>
    <w:pPr>
      <w:numPr>
        <w:ilvl w:val="2"/>
        <w:numId w:val="3"/>
      </w:numPr>
      <w:tabs>
        <w:tab w:val="clear" w:pos="1080"/>
      </w:tabs>
    </w:pPr>
  </w:style>
  <w:style w:type="character" w:styleId="Hipervnculo">
    <w:name w:val="Hyperlink"/>
    <w:basedOn w:val="Fuentedeprrafopredeter"/>
    <w:rsid w:val="00B22563"/>
    <w:rPr>
      <w:color w:val="0000FF"/>
      <w:u w:val="single"/>
    </w:rPr>
  </w:style>
  <w:style w:type="paragraph" w:styleId="Prrafodelista">
    <w:name w:val="List Paragraph"/>
    <w:basedOn w:val="Normal"/>
    <w:uiPriority w:val="34"/>
    <w:qFormat/>
    <w:rsid w:val="00272BD1"/>
    <w:pPr>
      <w:ind w:left="720"/>
      <w:contextualSpacing/>
    </w:pPr>
  </w:style>
  <w:style w:type="character" w:customStyle="1" w:styleId="Ttulo2Car">
    <w:name w:val="Título 2 Car"/>
    <w:basedOn w:val="Fuentedeprrafopredeter"/>
    <w:link w:val="Ttulo2"/>
    <w:rsid w:val="00523667"/>
    <w:rPr>
      <w:rFonts w:ascii="Verdana" w:hAnsi="Verdana" w:cs="Tahoma"/>
      <w:b/>
      <w:szCs w:val="22"/>
      <w:lang w:val="es-ES" w:eastAsia="es-ES"/>
    </w:rPr>
  </w:style>
  <w:style w:type="paragraph" w:customStyle="1" w:styleId="Ul">
    <w:name w:val="Ul"/>
    <w:basedOn w:val="Normal"/>
    <w:rsid w:val="00523667"/>
    <w:pPr>
      <w:shd w:val="solid" w:color="FFFFFF" w:fill="auto"/>
      <w:ind w:firstLine="0"/>
      <w:jc w:val="left"/>
    </w:pPr>
    <w:rPr>
      <w:rFonts w:eastAsia="Verdana" w:cs="Verdana"/>
      <w:color w:val="000000"/>
      <w:szCs w:val="24"/>
      <w:shd w:val="solid" w:color="FFFFFF" w:fill="auto"/>
      <w:lang w:val="ru-RU" w:eastAsia="ru-RU"/>
    </w:rPr>
  </w:style>
  <w:style w:type="paragraph" w:customStyle="1" w:styleId="Li">
    <w:name w:val="Li"/>
    <w:basedOn w:val="Normal"/>
    <w:rsid w:val="00523667"/>
    <w:pPr>
      <w:shd w:val="solid" w:color="FFFFFF" w:fill="auto"/>
      <w:ind w:firstLine="0"/>
      <w:jc w:val="left"/>
    </w:pPr>
    <w:rPr>
      <w:rFonts w:eastAsia="Verdana" w:cs="Verdana"/>
      <w:color w:val="000000"/>
      <w:szCs w:val="24"/>
      <w:shd w:val="solid" w:color="FFFFFF" w:fill="auto"/>
      <w:lang w:val="ru-RU" w:eastAsia="ru-RU"/>
    </w:rPr>
  </w:style>
  <w:style w:type="character" w:customStyle="1" w:styleId="Ttulo1Car">
    <w:name w:val="Título 1 Car"/>
    <w:basedOn w:val="Fuentedeprrafopredeter"/>
    <w:link w:val="Ttulo1"/>
    <w:rsid w:val="00ED31F0"/>
    <w:rPr>
      <w:rFonts w:ascii="Verdana" w:hAnsi="Verdana" w:cs="Tahoma"/>
      <w:b/>
      <w:color w:val="000099"/>
      <w:sz w:val="24"/>
      <w:szCs w:val="28"/>
      <w:shd w:val="clear" w:color="auto" w:fill="DBE5F1" w:themeFill="accent1" w:themeFillTint="33"/>
      <w:lang w:val="es-ES" w:eastAsia="es-ES"/>
    </w:rPr>
  </w:style>
  <w:style w:type="paragraph" w:customStyle="1" w:styleId="Div">
    <w:name w:val="Div"/>
    <w:basedOn w:val="Normal"/>
    <w:rsid w:val="00ED31F0"/>
    <w:pPr>
      <w:shd w:val="solid" w:color="FFFFFF" w:fill="auto"/>
      <w:ind w:firstLine="0"/>
      <w:jc w:val="left"/>
    </w:pPr>
    <w:rPr>
      <w:rFonts w:eastAsia="Verdana" w:cs="Verdana"/>
      <w:color w:val="000000"/>
      <w:szCs w:val="24"/>
      <w:shd w:val="solid" w:color="FFFFFF" w:fill="auto"/>
      <w:lang w:val="ru-RU" w:eastAsia="ru-RU"/>
    </w:rPr>
  </w:style>
  <w:style w:type="paragraph" w:styleId="Textoindependiente3">
    <w:name w:val="Body Text 3"/>
    <w:basedOn w:val="Normal"/>
    <w:link w:val="Textoindependiente3Car"/>
    <w:rsid w:val="00341087"/>
    <w:pPr>
      <w:spacing w:after="120"/>
    </w:pPr>
    <w:rPr>
      <w:sz w:val="16"/>
      <w:szCs w:val="16"/>
    </w:rPr>
  </w:style>
  <w:style w:type="character" w:customStyle="1" w:styleId="Textoindependiente3Car">
    <w:name w:val="Texto independiente 3 Car"/>
    <w:basedOn w:val="Fuentedeprrafopredeter"/>
    <w:link w:val="Textoindependiente3"/>
    <w:rsid w:val="00341087"/>
    <w:rPr>
      <w:rFonts w:ascii="Verdana" w:hAnsi="Verdan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1F0"/>
    <w:pPr>
      <w:ind w:firstLine="284"/>
      <w:jc w:val="both"/>
    </w:pPr>
    <w:rPr>
      <w:rFonts w:ascii="Verdana" w:hAnsi="Verdana" w:cs="Tahoma"/>
      <w:szCs w:val="22"/>
      <w:lang w:val="es-ES" w:eastAsia="es-ES"/>
    </w:rPr>
  </w:style>
  <w:style w:type="paragraph" w:styleId="Ttulo1">
    <w:name w:val="heading 1"/>
    <w:basedOn w:val="Normal"/>
    <w:next w:val="Normal"/>
    <w:link w:val="Ttulo1Car"/>
    <w:qFormat/>
    <w:rsid w:val="00F655B4"/>
    <w:pPr>
      <w:pBdr>
        <w:top w:val="single" w:sz="12" w:space="1" w:color="548DD4" w:themeColor="text2" w:themeTint="99"/>
        <w:bottom w:val="single" w:sz="24" w:space="1" w:color="548DD4" w:themeColor="text2" w:themeTint="99"/>
      </w:pBdr>
      <w:shd w:val="clear" w:color="auto" w:fill="DBE5F1" w:themeFill="accent1" w:themeFillTint="33"/>
      <w:spacing w:beforeLines="50" w:afterLines="50"/>
      <w:outlineLvl w:val="0"/>
    </w:pPr>
    <w:rPr>
      <w:b/>
      <w:color w:val="000099"/>
      <w:sz w:val="24"/>
      <w:szCs w:val="28"/>
    </w:rPr>
  </w:style>
  <w:style w:type="paragraph" w:styleId="Ttulo2">
    <w:name w:val="heading 2"/>
    <w:basedOn w:val="Normal"/>
    <w:next w:val="Normal"/>
    <w:link w:val="Ttulo2Car"/>
    <w:qFormat/>
    <w:rsid w:val="008D6230"/>
    <w:pPr>
      <w:outlineLvl w:val="1"/>
    </w:pPr>
    <w:rPr>
      <w:b/>
    </w:rPr>
  </w:style>
  <w:style w:type="paragraph" w:styleId="Ttulo3">
    <w:name w:val="heading 3"/>
    <w:basedOn w:val="Normal"/>
    <w:next w:val="Normal"/>
    <w:qFormat/>
    <w:rsid w:val="007773AA"/>
    <w:pPr>
      <w:keepNext/>
      <w:spacing w:before="240" w:after="60"/>
      <w:outlineLvl w:val="2"/>
    </w:pPr>
    <w:rPr>
      <w:rFonts w:ascii="Arial" w:hAnsi="Arial" w:cs="Arial"/>
      <w:b/>
      <w:bCs/>
      <w:sz w:val="26"/>
      <w:szCs w:val="26"/>
    </w:rPr>
  </w:style>
  <w:style w:type="paragraph" w:styleId="Ttulo4">
    <w:name w:val="heading 4"/>
    <w:basedOn w:val="Normal"/>
    <w:next w:val="Normal"/>
    <w:qFormat/>
    <w:rsid w:val="00A442A2"/>
    <w:pPr>
      <w:keepNext/>
      <w:outlineLvl w:val="3"/>
    </w:pPr>
    <w:rPr>
      <w:rFonts w:ascii="Bookman Old Style" w:hAnsi="Bookman Old Style"/>
      <w:bCs/>
      <w:i/>
      <w:sz w:val="24"/>
    </w:rPr>
  </w:style>
  <w:style w:type="paragraph" w:styleId="Ttulo5">
    <w:name w:val="heading 5"/>
    <w:basedOn w:val="Normal"/>
    <w:next w:val="Normal"/>
    <w:qFormat/>
    <w:rsid w:val="009C510B"/>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rsid w:val="008340C1"/>
    <w:pPr>
      <w:spacing w:line="360" w:lineRule="auto"/>
    </w:pPr>
    <w:rPr>
      <w:rFonts w:ascii="Arial" w:hAnsi="Arial" w:cs="Arial"/>
      <w:lang w:val="es-MX"/>
    </w:rPr>
  </w:style>
  <w:style w:type="paragraph" w:styleId="TDC1">
    <w:name w:val="toc 1"/>
    <w:basedOn w:val="Normal"/>
    <w:next w:val="Normal"/>
    <w:autoRedefine/>
    <w:semiHidden/>
    <w:rsid w:val="008340C1"/>
    <w:pPr>
      <w:spacing w:before="360" w:line="360" w:lineRule="auto"/>
    </w:pPr>
    <w:rPr>
      <w:rFonts w:ascii="Arial" w:hAnsi="Arial"/>
      <w:b/>
      <w:bCs/>
      <w:caps/>
      <w:sz w:val="36"/>
      <w:szCs w:val="28"/>
    </w:rPr>
  </w:style>
  <w:style w:type="paragraph" w:customStyle="1" w:styleId="Estilo3">
    <w:name w:val="Estilo3"/>
    <w:basedOn w:val="Estilo2"/>
    <w:autoRedefine/>
    <w:rsid w:val="008340C1"/>
    <w:pPr>
      <w:numPr>
        <w:ilvl w:val="1"/>
        <w:numId w:val="1"/>
      </w:numPr>
      <w:tabs>
        <w:tab w:val="left" w:pos="709"/>
      </w:tabs>
      <w:spacing w:after="60"/>
      <w:outlineLvl w:val="1"/>
    </w:pPr>
    <w:rPr>
      <w:b/>
    </w:rPr>
  </w:style>
  <w:style w:type="paragraph" w:customStyle="1" w:styleId="Estilo6">
    <w:name w:val="Estilo6"/>
    <w:basedOn w:val="Estilo2"/>
    <w:autoRedefine/>
    <w:rsid w:val="00AA2B62"/>
    <w:pPr>
      <w:numPr>
        <w:numId w:val="2"/>
      </w:numPr>
      <w:spacing w:line="240" w:lineRule="auto"/>
      <w:jc w:val="left"/>
    </w:pPr>
    <w:rPr>
      <w:rFonts w:ascii="Times New Roman" w:hAnsi="Times New Roman" w:cs="Times New Roman"/>
      <w:lang w:val="en-US"/>
    </w:rPr>
  </w:style>
  <w:style w:type="paragraph" w:styleId="Piedepgina">
    <w:name w:val="footer"/>
    <w:basedOn w:val="Normal"/>
    <w:rsid w:val="00B17F13"/>
    <w:pPr>
      <w:tabs>
        <w:tab w:val="center" w:pos="4252"/>
        <w:tab w:val="right" w:pos="8504"/>
      </w:tabs>
    </w:pPr>
  </w:style>
  <w:style w:type="character" w:styleId="Nmerodepgina">
    <w:name w:val="page number"/>
    <w:basedOn w:val="Fuentedeprrafopredeter"/>
    <w:rsid w:val="00B17F13"/>
  </w:style>
  <w:style w:type="paragraph" w:styleId="Textoindependiente2">
    <w:name w:val="Body Text 2"/>
    <w:basedOn w:val="Normal"/>
    <w:rsid w:val="00A442A2"/>
    <w:pPr>
      <w:spacing w:line="360" w:lineRule="auto"/>
    </w:pPr>
    <w:rPr>
      <w:rFonts w:ascii="Arial" w:hAnsi="Arial" w:cs="Arial"/>
      <w:sz w:val="24"/>
    </w:rPr>
  </w:style>
  <w:style w:type="paragraph" w:styleId="Encabezado">
    <w:name w:val="header"/>
    <w:basedOn w:val="Normal"/>
    <w:rsid w:val="004A16F9"/>
    <w:pPr>
      <w:tabs>
        <w:tab w:val="center" w:pos="4252"/>
        <w:tab w:val="right" w:pos="8504"/>
      </w:tabs>
    </w:pPr>
  </w:style>
  <w:style w:type="table" w:styleId="Tablaconcuadrcula">
    <w:name w:val="Table Grid"/>
    <w:basedOn w:val="Tablanormal"/>
    <w:rsid w:val="00CB1F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semiHidden/>
    <w:rsid w:val="008B234B"/>
    <w:rPr>
      <w:sz w:val="18"/>
    </w:rPr>
  </w:style>
  <w:style w:type="paragraph" w:styleId="Textocomentario">
    <w:name w:val="annotation text"/>
    <w:basedOn w:val="Normal"/>
    <w:semiHidden/>
    <w:rsid w:val="008B234B"/>
    <w:rPr>
      <w:sz w:val="24"/>
      <w:szCs w:val="24"/>
    </w:rPr>
  </w:style>
  <w:style w:type="paragraph" w:styleId="Asuntodelcomentario">
    <w:name w:val="annotation subject"/>
    <w:basedOn w:val="Textocomentario"/>
    <w:next w:val="Textocomentario"/>
    <w:semiHidden/>
    <w:rsid w:val="008B234B"/>
    <w:rPr>
      <w:sz w:val="20"/>
      <w:szCs w:val="20"/>
    </w:rPr>
  </w:style>
  <w:style w:type="paragraph" w:styleId="Textodeglobo">
    <w:name w:val="Balloon Text"/>
    <w:basedOn w:val="Normal"/>
    <w:semiHidden/>
    <w:rsid w:val="008B234B"/>
    <w:rPr>
      <w:rFonts w:ascii="Lucida Grande" w:hAnsi="Lucida Grande"/>
      <w:sz w:val="18"/>
      <w:szCs w:val="18"/>
    </w:rPr>
  </w:style>
  <w:style w:type="paragraph" w:styleId="Ttulo">
    <w:name w:val="Title"/>
    <w:basedOn w:val="Normal"/>
    <w:qFormat/>
    <w:rsid w:val="007773AA"/>
    <w:pPr>
      <w:spacing w:before="240" w:after="60"/>
      <w:jc w:val="center"/>
      <w:outlineLvl w:val="0"/>
    </w:pPr>
    <w:rPr>
      <w:rFonts w:ascii="Arial" w:hAnsi="Arial" w:cs="Arial"/>
      <w:b/>
      <w:bCs/>
      <w:kern w:val="28"/>
      <w:sz w:val="32"/>
      <w:szCs w:val="32"/>
    </w:rPr>
  </w:style>
  <w:style w:type="paragraph" w:customStyle="1" w:styleId="MMTitle">
    <w:name w:val="MM Title"/>
    <w:basedOn w:val="Ttulo"/>
    <w:rsid w:val="007773AA"/>
  </w:style>
  <w:style w:type="paragraph" w:customStyle="1" w:styleId="MMTopic1">
    <w:name w:val="MM Topic 1"/>
    <w:basedOn w:val="Ttulo1"/>
    <w:rsid w:val="007773AA"/>
    <w:pPr>
      <w:numPr>
        <w:numId w:val="3"/>
      </w:numPr>
      <w:tabs>
        <w:tab w:val="clear" w:pos="360"/>
      </w:tabs>
    </w:pPr>
  </w:style>
  <w:style w:type="paragraph" w:customStyle="1" w:styleId="MMTopic2">
    <w:name w:val="MM Topic 2"/>
    <w:basedOn w:val="Ttulo2"/>
    <w:rsid w:val="007773AA"/>
    <w:pPr>
      <w:numPr>
        <w:ilvl w:val="1"/>
        <w:numId w:val="3"/>
      </w:numPr>
      <w:tabs>
        <w:tab w:val="clear" w:pos="720"/>
      </w:tabs>
    </w:pPr>
  </w:style>
  <w:style w:type="paragraph" w:customStyle="1" w:styleId="MMTopic3">
    <w:name w:val="MM Topic 3"/>
    <w:basedOn w:val="Ttulo3"/>
    <w:rsid w:val="007773AA"/>
    <w:pPr>
      <w:numPr>
        <w:ilvl w:val="2"/>
        <w:numId w:val="3"/>
      </w:numPr>
      <w:tabs>
        <w:tab w:val="clear" w:pos="1080"/>
      </w:tabs>
    </w:pPr>
  </w:style>
  <w:style w:type="character" w:styleId="Hipervnculo">
    <w:name w:val="Hyperlink"/>
    <w:basedOn w:val="Fuentedeprrafopredeter"/>
    <w:rsid w:val="00B22563"/>
    <w:rPr>
      <w:color w:val="0000FF"/>
      <w:u w:val="single"/>
    </w:rPr>
  </w:style>
  <w:style w:type="paragraph" w:styleId="Prrafodelista">
    <w:name w:val="List Paragraph"/>
    <w:basedOn w:val="Normal"/>
    <w:uiPriority w:val="34"/>
    <w:qFormat/>
    <w:rsid w:val="00272BD1"/>
    <w:pPr>
      <w:ind w:left="720"/>
      <w:contextualSpacing/>
    </w:pPr>
  </w:style>
  <w:style w:type="character" w:customStyle="1" w:styleId="Ttulo2Car">
    <w:name w:val="Título 2 Car"/>
    <w:basedOn w:val="Fuentedeprrafopredeter"/>
    <w:link w:val="Ttulo2"/>
    <w:rsid w:val="00523667"/>
    <w:rPr>
      <w:rFonts w:ascii="Verdana" w:hAnsi="Verdana" w:cs="Tahoma"/>
      <w:b/>
      <w:szCs w:val="22"/>
      <w:lang w:val="es-ES" w:eastAsia="es-ES"/>
    </w:rPr>
  </w:style>
  <w:style w:type="paragraph" w:customStyle="1" w:styleId="Ul">
    <w:name w:val="Ul"/>
    <w:basedOn w:val="Normal"/>
    <w:rsid w:val="00523667"/>
    <w:pPr>
      <w:shd w:val="solid" w:color="FFFFFF" w:fill="auto"/>
      <w:ind w:firstLine="0"/>
      <w:jc w:val="left"/>
    </w:pPr>
    <w:rPr>
      <w:rFonts w:eastAsia="Verdana" w:cs="Verdana"/>
      <w:color w:val="000000"/>
      <w:szCs w:val="24"/>
      <w:shd w:val="solid" w:color="FFFFFF" w:fill="auto"/>
      <w:lang w:val="ru-RU" w:eastAsia="ru-RU"/>
    </w:rPr>
  </w:style>
  <w:style w:type="paragraph" w:customStyle="1" w:styleId="Li">
    <w:name w:val="Li"/>
    <w:basedOn w:val="Normal"/>
    <w:rsid w:val="00523667"/>
    <w:pPr>
      <w:shd w:val="solid" w:color="FFFFFF" w:fill="auto"/>
      <w:ind w:firstLine="0"/>
      <w:jc w:val="left"/>
    </w:pPr>
    <w:rPr>
      <w:rFonts w:eastAsia="Verdana" w:cs="Verdana"/>
      <w:color w:val="000000"/>
      <w:szCs w:val="24"/>
      <w:shd w:val="solid" w:color="FFFFFF" w:fill="auto"/>
      <w:lang w:val="ru-RU" w:eastAsia="ru-RU"/>
    </w:rPr>
  </w:style>
  <w:style w:type="character" w:customStyle="1" w:styleId="Ttulo1Car">
    <w:name w:val="Título 1 Car"/>
    <w:basedOn w:val="Fuentedeprrafopredeter"/>
    <w:link w:val="Ttulo1"/>
    <w:rsid w:val="00ED31F0"/>
    <w:rPr>
      <w:rFonts w:ascii="Verdana" w:hAnsi="Verdana" w:cs="Tahoma"/>
      <w:b/>
      <w:color w:val="000099"/>
      <w:sz w:val="24"/>
      <w:szCs w:val="28"/>
      <w:shd w:val="clear" w:color="auto" w:fill="DBE5F1" w:themeFill="accent1" w:themeFillTint="33"/>
      <w:lang w:val="es-ES" w:eastAsia="es-ES"/>
    </w:rPr>
  </w:style>
  <w:style w:type="paragraph" w:customStyle="1" w:styleId="Div">
    <w:name w:val="Div"/>
    <w:basedOn w:val="Normal"/>
    <w:rsid w:val="00ED31F0"/>
    <w:pPr>
      <w:shd w:val="solid" w:color="FFFFFF" w:fill="auto"/>
      <w:ind w:firstLine="0"/>
      <w:jc w:val="left"/>
    </w:pPr>
    <w:rPr>
      <w:rFonts w:eastAsia="Verdana" w:cs="Verdana"/>
      <w:color w:val="000000"/>
      <w:szCs w:val="24"/>
      <w:shd w:val="solid" w:color="FFFFFF" w:fill="auto"/>
      <w:lang w:val="ru-RU" w:eastAsia="ru-RU"/>
    </w:rPr>
  </w:style>
  <w:style w:type="paragraph" w:styleId="Textoindependiente3">
    <w:name w:val="Body Text 3"/>
    <w:basedOn w:val="Normal"/>
    <w:link w:val="Textoindependiente3Car"/>
    <w:rsid w:val="00341087"/>
    <w:pPr>
      <w:spacing w:after="120"/>
    </w:pPr>
    <w:rPr>
      <w:sz w:val="16"/>
      <w:szCs w:val="16"/>
    </w:rPr>
  </w:style>
  <w:style w:type="character" w:customStyle="1" w:styleId="Textoindependiente3Car">
    <w:name w:val="Texto independiente 3 Car"/>
    <w:basedOn w:val="Fuentedeprrafopredeter"/>
    <w:link w:val="Textoindependiente3"/>
    <w:rsid w:val="00341087"/>
    <w:rPr>
      <w:rFonts w:ascii="Verdana" w:hAnsi="Verdan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325657">
      <w:bodyDiv w:val="1"/>
      <w:marLeft w:val="0"/>
      <w:marRight w:val="0"/>
      <w:marTop w:val="0"/>
      <w:marBottom w:val="0"/>
      <w:divBdr>
        <w:top w:val="none" w:sz="0" w:space="0" w:color="auto"/>
        <w:left w:val="none" w:sz="0" w:space="0" w:color="auto"/>
        <w:bottom w:val="none" w:sz="0" w:space="0" w:color="auto"/>
        <w:right w:val="none" w:sz="0" w:space="0" w:color="auto"/>
      </w:divBdr>
    </w:div>
    <w:div w:id="1675761111">
      <w:bodyDiv w:val="1"/>
      <w:marLeft w:val="0"/>
      <w:marRight w:val="0"/>
      <w:marTop w:val="0"/>
      <w:marBottom w:val="0"/>
      <w:divBdr>
        <w:top w:val="none" w:sz="0" w:space="0" w:color="auto"/>
        <w:left w:val="none" w:sz="0" w:space="0" w:color="auto"/>
        <w:bottom w:val="none" w:sz="0" w:space="0" w:color="auto"/>
        <w:right w:val="none" w:sz="0" w:space="0" w:color="auto"/>
      </w:divBdr>
    </w:div>
    <w:div w:id="175100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imm.ucr.ac.cr/cuadernos/documentos/Normas_AP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risql.us.es/ximdex/guias/plagio/La%20Biblioteca%20de%20la%20Universidad%20de%20Sevilla_05.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duteka.org/PlagioIndiana.php3" TargetMode="External"/><Relationship Id="rId4" Type="http://schemas.microsoft.com/office/2007/relationships/stylesWithEffects" Target="stylesWithEffects.xml"/><Relationship Id="rId9" Type="http://schemas.openxmlformats.org/officeDocument/2006/relationships/hyperlink" Target="http://prof.usb.ve/eklein/plagio/"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9B43-CAC9-4FFB-AAE4-E7673894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2226</Words>
  <Characters>12247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UNIVERSIDAD DE COSTA RICA</vt:lpstr>
    </vt:vector>
  </TitlesOfParts>
  <Company>AGMBP INGENIEROS CONSULTORES S.A.</Company>
  <LinksUpToDate>false</LinksUpToDate>
  <CharactersWithSpaces>14445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COSTA RICA</dc:title>
  <dc:creator>Alvaro Guillén Mora</dc:creator>
  <cp:lastModifiedBy>SHADOW LITE SP3</cp:lastModifiedBy>
  <cp:revision>2</cp:revision>
  <cp:lastPrinted>2014-08-13T23:41:00Z</cp:lastPrinted>
  <dcterms:created xsi:type="dcterms:W3CDTF">2015-04-21T02:54:00Z</dcterms:created>
  <dcterms:modified xsi:type="dcterms:W3CDTF">2015-04-21T02:54:00Z</dcterms:modified>
</cp:coreProperties>
</file>